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3FA20" w14:textId="77777777" w:rsidR="005B1155" w:rsidRPr="00202951" w:rsidRDefault="005B1155" w:rsidP="005B1155">
      <w:pPr>
        <w:pStyle w:val="Nagwek"/>
        <w:jc w:val="both"/>
        <w:rPr>
          <w:b/>
          <w:sz w:val="22"/>
          <w:szCs w:val="22"/>
        </w:rPr>
      </w:pPr>
    </w:p>
    <w:p w14:paraId="130F56B9" w14:textId="77777777" w:rsidR="00434628" w:rsidRPr="00202951" w:rsidRDefault="00434628" w:rsidP="00761030">
      <w:pPr>
        <w:pStyle w:val="Nagwek1"/>
        <w:spacing w:line="300" w:lineRule="auto"/>
        <w:rPr>
          <w:b w:val="0"/>
          <w:noProof/>
          <w:sz w:val="16"/>
          <w:szCs w:val="16"/>
        </w:rPr>
      </w:pPr>
    </w:p>
    <w:p w14:paraId="4E7EBA6B" w14:textId="77777777" w:rsidR="00B2337E" w:rsidRPr="00202951" w:rsidRDefault="00B2337E" w:rsidP="00B2337E"/>
    <w:p w14:paraId="6EC27216" w14:textId="77777777" w:rsidR="00794EA7" w:rsidRPr="00202951" w:rsidRDefault="00794EA7" w:rsidP="00761030">
      <w:pPr>
        <w:pStyle w:val="Nagwek1"/>
        <w:spacing w:line="300" w:lineRule="auto"/>
        <w:rPr>
          <w:iCs/>
          <w:szCs w:val="28"/>
        </w:rPr>
      </w:pPr>
      <w:r w:rsidRPr="00202951">
        <w:rPr>
          <w:iCs/>
          <w:szCs w:val="28"/>
        </w:rPr>
        <w:t>FORMULARZ OFERTOWY</w:t>
      </w:r>
    </w:p>
    <w:p w14:paraId="349FA051" w14:textId="77777777" w:rsidR="00DB30A0" w:rsidRPr="00202951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202951">
        <w:rPr>
          <w:iCs/>
          <w:sz w:val="22"/>
          <w:szCs w:val="22"/>
          <w:u w:val="single"/>
        </w:rPr>
        <w:t>Nazwa</w:t>
      </w:r>
      <w:r w:rsidR="00DB30A0" w:rsidRPr="00202951">
        <w:rPr>
          <w:iCs/>
          <w:sz w:val="22"/>
          <w:szCs w:val="22"/>
          <w:u w:val="single"/>
        </w:rPr>
        <w:t xml:space="preserve"> i siedziba Zamawiającego</w:t>
      </w:r>
      <w:r w:rsidRPr="00202951">
        <w:rPr>
          <w:iCs/>
          <w:sz w:val="22"/>
          <w:szCs w:val="22"/>
          <w:u w:val="single"/>
        </w:rPr>
        <w:t>:</w:t>
      </w:r>
    </w:p>
    <w:p w14:paraId="6AD613AC" w14:textId="77777777" w:rsidR="00304166" w:rsidRPr="00202951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202951">
        <w:rPr>
          <w:b/>
          <w:bCs/>
          <w:iCs/>
          <w:sz w:val="22"/>
          <w:szCs w:val="22"/>
        </w:rPr>
        <w:t xml:space="preserve">Gmina </w:t>
      </w:r>
      <w:r w:rsidR="00B2337E" w:rsidRPr="00202951">
        <w:rPr>
          <w:b/>
          <w:bCs/>
          <w:iCs/>
          <w:sz w:val="22"/>
          <w:szCs w:val="22"/>
        </w:rPr>
        <w:t>Chełmno</w:t>
      </w:r>
    </w:p>
    <w:p w14:paraId="31BD9BEE" w14:textId="77777777" w:rsidR="00304166" w:rsidRPr="00202951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ul. Dworcowa 1</w:t>
      </w:r>
    </w:p>
    <w:p w14:paraId="5213C969" w14:textId="77777777" w:rsidR="00304166" w:rsidRPr="00202951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86 – 200 Chełmno</w:t>
      </w:r>
      <w:r w:rsidR="00304166" w:rsidRPr="00202951">
        <w:rPr>
          <w:bCs/>
          <w:iCs/>
          <w:sz w:val="22"/>
          <w:szCs w:val="22"/>
        </w:rPr>
        <w:t xml:space="preserve">, woj. </w:t>
      </w:r>
      <w:r w:rsidR="0093385B" w:rsidRPr="00202951">
        <w:rPr>
          <w:bCs/>
          <w:iCs/>
          <w:sz w:val="22"/>
          <w:szCs w:val="22"/>
        </w:rPr>
        <w:t>kujawsko-pomorskie</w:t>
      </w:r>
    </w:p>
    <w:p w14:paraId="5C2293B7" w14:textId="77777777" w:rsidR="005C79F5" w:rsidRPr="00202951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NIP: 875-10-64-832, REGON: 871118490</w:t>
      </w:r>
    </w:p>
    <w:p w14:paraId="3589B3C4" w14:textId="77777777" w:rsidR="00CD4D7A" w:rsidRPr="00202951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662731" w:rsidRPr="00202951" w14:paraId="56A8EE31" w14:textId="77777777" w:rsidTr="00CD4D7A">
        <w:tc>
          <w:tcPr>
            <w:tcW w:w="9178" w:type="dxa"/>
            <w:shd w:val="clear" w:color="auto" w:fill="auto"/>
          </w:tcPr>
          <w:p w14:paraId="7EC22956" w14:textId="77777777" w:rsidR="00662731" w:rsidRPr="00202951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A. Dane Wykonawcy</w:t>
            </w:r>
            <w:r w:rsidR="00BB0364" w:rsidRPr="00202951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14:paraId="79B8BEDA" w14:textId="77777777" w:rsidR="00662731" w:rsidRPr="00202951" w:rsidRDefault="00662731" w:rsidP="005B5AB8">
            <w:pPr>
              <w:pStyle w:val="Tekstpodstawowy"/>
              <w:rPr>
                <w:iCs/>
                <w:szCs w:val="22"/>
              </w:rPr>
            </w:pPr>
          </w:p>
          <w:p w14:paraId="3F7E9FB7" w14:textId="77777777" w:rsidR="00386689" w:rsidRPr="00202951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b/>
                <w:iCs/>
                <w:szCs w:val="22"/>
              </w:rPr>
              <w:t>1</w:t>
            </w:r>
            <w:r w:rsidRPr="00202951">
              <w:rPr>
                <w:iCs/>
                <w:szCs w:val="22"/>
              </w:rPr>
              <w:t>.</w:t>
            </w:r>
            <w:r w:rsidR="00662731" w:rsidRPr="00202951">
              <w:rPr>
                <w:iCs/>
                <w:szCs w:val="22"/>
              </w:rPr>
              <w:t xml:space="preserve">Nazwa </w:t>
            </w:r>
            <w:r w:rsidR="00662731" w:rsidRPr="00202951">
              <w:rPr>
                <w:szCs w:val="22"/>
              </w:rPr>
              <w:t>albo imię i nazwisko</w:t>
            </w:r>
            <w:r w:rsidR="00662731" w:rsidRPr="00202951">
              <w:rPr>
                <w:iCs/>
                <w:szCs w:val="22"/>
              </w:rPr>
              <w:t xml:space="preserve"> Wykonawcy</w:t>
            </w:r>
            <w:r w:rsidR="00386689" w:rsidRPr="00202951">
              <w:rPr>
                <w:iCs/>
                <w:szCs w:val="22"/>
              </w:rPr>
              <w:t>:</w:t>
            </w:r>
          </w:p>
          <w:p w14:paraId="77C20652" w14:textId="77777777" w:rsidR="00662731" w:rsidRPr="00202951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</w:t>
            </w:r>
            <w:r w:rsidR="00BB0364" w:rsidRPr="00202951">
              <w:rPr>
                <w:iCs/>
                <w:szCs w:val="22"/>
              </w:rPr>
              <w:t>...................</w:t>
            </w:r>
            <w:r w:rsidRPr="00202951">
              <w:rPr>
                <w:iCs/>
                <w:szCs w:val="22"/>
              </w:rPr>
              <w:t>..............................................</w:t>
            </w:r>
            <w:r w:rsidR="00BB6D91" w:rsidRPr="00202951">
              <w:rPr>
                <w:iCs/>
                <w:szCs w:val="22"/>
              </w:rPr>
              <w:t>..</w:t>
            </w:r>
            <w:r w:rsidR="00630C50" w:rsidRPr="00202951">
              <w:rPr>
                <w:iCs/>
                <w:szCs w:val="22"/>
              </w:rPr>
              <w:t>...</w:t>
            </w:r>
            <w:r w:rsidR="00BB6D91" w:rsidRPr="00202951">
              <w:rPr>
                <w:iCs/>
                <w:szCs w:val="22"/>
              </w:rPr>
              <w:t>.....................</w:t>
            </w:r>
            <w:r w:rsidR="0078778B" w:rsidRPr="00202951">
              <w:rPr>
                <w:iCs/>
                <w:szCs w:val="22"/>
              </w:rPr>
              <w:t>......................</w:t>
            </w:r>
            <w:r w:rsidR="00BB6D91" w:rsidRPr="00202951">
              <w:rPr>
                <w:iCs/>
                <w:szCs w:val="22"/>
              </w:rPr>
              <w:t>..</w:t>
            </w:r>
          </w:p>
          <w:p w14:paraId="697965A2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713CDCC7" w14:textId="77777777" w:rsidR="0078778B" w:rsidRPr="00202951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Siedziba albo miejsce zamieszkania i adres Wykonawcy</w:t>
            </w:r>
            <w:r w:rsidR="00FD20C4" w:rsidRPr="00202951">
              <w:rPr>
                <w:sz w:val="22"/>
                <w:szCs w:val="22"/>
              </w:rPr>
              <w:t>:</w:t>
            </w:r>
          </w:p>
          <w:p w14:paraId="46EEB1D5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4E2915D0" w14:textId="77777777"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NIP</w:t>
            </w:r>
            <w:r w:rsidR="00BB6D91" w:rsidRPr="00202951">
              <w:rPr>
                <w:iCs/>
                <w:sz w:val="22"/>
                <w:szCs w:val="22"/>
              </w:rPr>
              <w:t xml:space="preserve"> …………………………….……</w:t>
            </w:r>
            <w:r w:rsidR="00787D69" w:rsidRPr="00202951">
              <w:rPr>
                <w:iCs/>
                <w:sz w:val="22"/>
                <w:szCs w:val="22"/>
              </w:rPr>
              <w:t>………..</w:t>
            </w:r>
            <w:r w:rsidR="00BB6D91" w:rsidRPr="00202951">
              <w:rPr>
                <w:iCs/>
                <w:sz w:val="22"/>
                <w:szCs w:val="22"/>
              </w:rPr>
              <w:t>……………</w:t>
            </w:r>
            <w:r w:rsidR="00630C50" w:rsidRPr="00202951">
              <w:rPr>
                <w:iCs/>
                <w:sz w:val="22"/>
                <w:szCs w:val="22"/>
              </w:rPr>
              <w:t>…</w:t>
            </w:r>
            <w:r w:rsidR="00BB6D91" w:rsidRPr="00202951">
              <w:rPr>
                <w:iCs/>
                <w:sz w:val="22"/>
                <w:szCs w:val="22"/>
              </w:rPr>
              <w:t>…….</w:t>
            </w:r>
            <w:r w:rsidRPr="00202951">
              <w:rPr>
                <w:iCs/>
                <w:sz w:val="22"/>
                <w:szCs w:val="22"/>
              </w:rPr>
              <w:t>, REGON......</w:t>
            </w:r>
            <w:r w:rsidR="0078778B" w:rsidRPr="00202951">
              <w:rPr>
                <w:iCs/>
                <w:sz w:val="22"/>
                <w:szCs w:val="22"/>
              </w:rPr>
              <w:t>...................</w:t>
            </w:r>
            <w:r w:rsidRPr="00202951">
              <w:rPr>
                <w:iCs/>
                <w:sz w:val="22"/>
                <w:szCs w:val="22"/>
              </w:rPr>
              <w:t>..........................</w:t>
            </w:r>
            <w:r w:rsidR="00BB6D91" w:rsidRPr="00202951">
              <w:rPr>
                <w:iCs/>
                <w:sz w:val="22"/>
                <w:szCs w:val="22"/>
              </w:rPr>
              <w:t>.......</w:t>
            </w:r>
            <w:r w:rsidR="00630C50" w:rsidRPr="00202951">
              <w:rPr>
                <w:iCs/>
                <w:sz w:val="22"/>
                <w:szCs w:val="22"/>
              </w:rPr>
              <w:t>...</w:t>
            </w:r>
            <w:r w:rsidRPr="00202951">
              <w:rPr>
                <w:iCs/>
                <w:sz w:val="22"/>
                <w:szCs w:val="22"/>
              </w:rPr>
              <w:t>..............</w:t>
            </w:r>
            <w:r w:rsidR="0094288D" w:rsidRPr="00202951">
              <w:rPr>
                <w:iCs/>
                <w:sz w:val="22"/>
                <w:szCs w:val="22"/>
              </w:rPr>
              <w:t>............</w:t>
            </w:r>
          </w:p>
          <w:p w14:paraId="1936B9D0" w14:textId="77777777" w:rsidR="0094288D" w:rsidRPr="00202951" w:rsidRDefault="0094288D" w:rsidP="00FD20C4">
            <w:pPr>
              <w:rPr>
                <w:iCs/>
                <w:sz w:val="22"/>
                <w:szCs w:val="22"/>
              </w:rPr>
            </w:pPr>
          </w:p>
          <w:p w14:paraId="63830D98" w14:textId="77777777" w:rsidR="00BB6D9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202951">
              <w:rPr>
                <w:iCs/>
                <w:sz w:val="22"/>
                <w:szCs w:val="22"/>
              </w:rPr>
              <w:t xml:space="preserve"> postępowaniem</w:t>
            </w:r>
            <w:r w:rsidRPr="00202951">
              <w:rPr>
                <w:iCs/>
                <w:sz w:val="22"/>
                <w:szCs w:val="22"/>
              </w:rPr>
              <w:t xml:space="preserve">: </w:t>
            </w:r>
          </w:p>
          <w:p w14:paraId="35AD606D" w14:textId="77777777" w:rsidR="00662731" w:rsidRPr="00202951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202951">
              <w:rPr>
                <w:iCs/>
                <w:sz w:val="22"/>
                <w:szCs w:val="22"/>
              </w:rPr>
              <w:t>…………………</w:t>
            </w:r>
            <w:r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…………………………………………………</w:t>
            </w:r>
            <w:r w:rsidR="00630C50"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</w:t>
            </w:r>
          </w:p>
          <w:p w14:paraId="57591821" w14:textId="77777777" w:rsidR="00131A5E" w:rsidRPr="00202951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D06DD" w:rsidRPr="00202951">
              <w:rPr>
                <w:bCs/>
                <w:iCs/>
                <w:sz w:val="22"/>
                <w:szCs w:val="22"/>
              </w:rPr>
              <w:t>…</w:t>
            </w:r>
          </w:p>
          <w:p w14:paraId="0FFF7E5C" w14:textId="77777777" w:rsidR="00662731" w:rsidRPr="00202951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e-mail: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</w:t>
            </w:r>
          </w:p>
          <w:p w14:paraId="579F5721" w14:textId="77777777" w:rsidR="00662731" w:rsidRPr="00202951" w:rsidRDefault="00662731" w:rsidP="005B5AB8">
            <w:pPr>
              <w:rPr>
                <w:iCs/>
                <w:sz w:val="22"/>
                <w:szCs w:val="22"/>
              </w:rPr>
            </w:pPr>
          </w:p>
          <w:p w14:paraId="16DE6050" w14:textId="77777777"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202951">
              <w:rPr>
                <w:iCs/>
                <w:sz w:val="22"/>
                <w:szCs w:val="22"/>
              </w:rPr>
              <w:t>-</w:t>
            </w:r>
            <w:r w:rsidRPr="00202951">
              <w:rPr>
                <w:iCs/>
                <w:sz w:val="22"/>
                <w:szCs w:val="22"/>
              </w:rPr>
              <w:t>ów i podpisująca ofertę:</w:t>
            </w:r>
          </w:p>
          <w:p w14:paraId="6C218FF0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5E9BD0D6" w14:textId="77777777" w:rsidR="001131D7" w:rsidRPr="00202951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202951">
              <w:rPr>
                <w:szCs w:val="22"/>
              </w:rPr>
              <w:t xml:space="preserve">Osoba odpowiedzialna za kontakty z Zamawiającym: </w:t>
            </w:r>
          </w:p>
          <w:p w14:paraId="1AA79C41" w14:textId="77777777"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14:paraId="2B221C6B" w14:textId="77777777" w:rsidR="009D7FF1" w:rsidRPr="00202951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202951" w14:paraId="328CD454" w14:textId="77777777" w:rsidTr="00CD4D7A">
        <w:tc>
          <w:tcPr>
            <w:tcW w:w="9178" w:type="dxa"/>
            <w:shd w:val="clear" w:color="auto" w:fill="auto"/>
          </w:tcPr>
          <w:p w14:paraId="29C6A5EB" w14:textId="77777777" w:rsidR="00662731" w:rsidRPr="00202951" w:rsidRDefault="00662731" w:rsidP="003143C0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B. Oferowany przedmiot zamówienia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14:paraId="44D7F339" w14:textId="77777777" w:rsidR="00662731" w:rsidRPr="00202951" w:rsidRDefault="00662731" w:rsidP="00E948EB">
            <w:pPr>
              <w:rPr>
                <w:iCs/>
                <w:sz w:val="22"/>
                <w:szCs w:val="22"/>
              </w:rPr>
            </w:pPr>
          </w:p>
          <w:p w14:paraId="2B9ABD28" w14:textId="5274B134" w:rsidR="006D4969" w:rsidRDefault="006D4969" w:rsidP="008C75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2951">
              <w:rPr>
                <w:iCs/>
                <w:sz w:val="22"/>
                <w:szCs w:val="22"/>
              </w:rPr>
              <w:t xml:space="preserve">Odpowiadając na ogłoszenie o zamówieniu </w:t>
            </w:r>
            <w:r w:rsidR="00B144C0">
              <w:rPr>
                <w:iCs/>
                <w:sz w:val="22"/>
                <w:szCs w:val="22"/>
              </w:rPr>
              <w:t>pod nazwą</w:t>
            </w:r>
            <w:r w:rsidR="00787D69" w:rsidRPr="00202951">
              <w:rPr>
                <w:iCs/>
                <w:sz w:val="22"/>
                <w:szCs w:val="22"/>
              </w:rPr>
              <w:t xml:space="preserve"> </w:t>
            </w:r>
            <w:r w:rsidR="00202951" w:rsidRPr="00202951">
              <w:t xml:space="preserve"> ,,</w:t>
            </w:r>
            <w:r w:rsidR="00601B1B" w:rsidRPr="00601B1B">
              <w:rPr>
                <w:b/>
              </w:rPr>
              <w:t>Dostawa i montaż mebli oraz sprzętu do nowej siedziby UG Chełmno, ul. Dworcowa 5</w:t>
            </w:r>
            <w:r w:rsidR="00202951" w:rsidRPr="00202951">
              <w:rPr>
                <w:b/>
              </w:rPr>
              <w:t>”</w:t>
            </w:r>
            <w:r w:rsidR="00202951" w:rsidRPr="00202951">
              <w:t>,</w:t>
            </w:r>
            <w:r w:rsidR="00B144C0">
              <w:rPr>
                <w:b/>
                <w:sz w:val="24"/>
                <w:szCs w:val="24"/>
              </w:rPr>
              <w:t xml:space="preserve"> objętego zapytaniem ofertowym nr </w:t>
            </w:r>
            <w:r w:rsidR="00601B1B">
              <w:rPr>
                <w:b/>
                <w:sz w:val="24"/>
                <w:szCs w:val="24"/>
              </w:rPr>
              <w:t>SG.271.8.2020.MP</w:t>
            </w:r>
          </w:p>
          <w:p w14:paraId="74485DBF" w14:textId="5899D5B7" w:rsidR="00601B1B" w:rsidRPr="00601B1B" w:rsidRDefault="00601B1B" w:rsidP="00601B1B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601B1B">
              <w:rPr>
                <w:iCs/>
                <w:sz w:val="22"/>
                <w:szCs w:val="22"/>
              </w:rPr>
              <w:t>Oferuję wykonanie przedmiotu zamówienia na „Dostawę i montaż mebli oraz sprzętu do nowej siedziby UG Chełmno, ul. Dworcowa 5”</w:t>
            </w:r>
          </w:p>
          <w:p w14:paraId="17414C45" w14:textId="77777777" w:rsidR="00601B1B" w:rsidRPr="00601B1B" w:rsidRDefault="00601B1B" w:rsidP="00601B1B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601B1B">
              <w:rPr>
                <w:iCs/>
                <w:sz w:val="22"/>
                <w:szCs w:val="22"/>
              </w:rPr>
              <w:lastRenderedPageBreak/>
              <w:t>za:</w:t>
            </w:r>
          </w:p>
          <w:p w14:paraId="0A1AABA3" w14:textId="1DCC86CD" w:rsidR="00601B1B" w:rsidRPr="00601B1B" w:rsidRDefault="00601B1B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601B1B">
              <w:rPr>
                <w:iCs/>
                <w:sz w:val="22"/>
                <w:szCs w:val="22"/>
              </w:rPr>
              <w:t>Cenę netto  …………………. zł (słownie …………………………………. złotych  …../</w:t>
            </w:r>
            <w:r>
              <w:rPr>
                <w:iCs/>
                <w:sz w:val="22"/>
                <w:szCs w:val="22"/>
              </w:rPr>
              <w:t>1</w:t>
            </w:r>
            <w:r w:rsidRPr="00601B1B">
              <w:rPr>
                <w:iCs/>
                <w:sz w:val="22"/>
                <w:szCs w:val="22"/>
              </w:rPr>
              <w:t>00)</w:t>
            </w:r>
          </w:p>
          <w:p w14:paraId="3C373BCB" w14:textId="77777777" w:rsidR="00601B1B" w:rsidRPr="00601B1B" w:rsidRDefault="00601B1B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</w:p>
          <w:p w14:paraId="7AFCB987" w14:textId="4629ADB1" w:rsidR="00601B1B" w:rsidRPr="00601B1B" w:rsidRDefault="00601B1B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601B1B">
              <w:rPr>
                <w:iCs/>
                <w:sz w:val="22"/>
                <w:szCs w:val="22"/>
              </w:rPr>
              <w:t>Podatek VAT …………………. zł (słownie…………………………złotych …………/100)</w:t>
            </w:r>
          </w:p>
          <w:p w14:paraId="4C667783" w14:textId="77777777" w:rsidR="00601B1B" w:rsidRPr="00601B1B" w:rsidRDefault="00601B1B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</w:p>
          <w:p w14:paraId="6A576D23" w14:textId="1641B2B9" w:rsidR="006E7067" w:rsidRPr="00202951" w:rsidRDefault="00601B1B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601B1B">
              <w:rPr>
                <w:iCs/>
                <w:sz w:val="22"/>
                <w:szCs w:val="22"/>
              </w:rPr>
              <w:t>Cenę brutto ………………. zł (słownie ………………………………złotych ………../100</w:t>
            </w:r>
            <w:r>
              <w:rPr>
                <w:iCs/>
                <w:sz w:val="22"/>
                <w:szCs w:val="22"/>
              </w:rPr>
              <w:t>)</w:t>
            </w:r>
          </w:p>
          <w:p w14:paraId="54B20BA5" w14:textId="77777777" w:rsidR="008577A5" w:rsidRPr="00202951" w:rsidRDefault="008577A5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</w:p>
          <w:p w14:paraId="4D7592C8" w14:textId="77777777" w:rsidR="008577A5" w:rsidRPr="00202951" w:rsidRDefault="00304166" w:rsidP="00601B1B">
            <w:pPr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</w:tc>
      </w:tr>
      <w:tr w:rsidR="00662731" w:rsidRPr="00202951" w14:paraId="1B640CBE" w14:textId="77777777" w:rsidTr="00CD4D7A">
        <w:trPr>
          <w:trHeight w:val="1274"/>
        </w:trPr>
        <w:tc>
          <w:tcPr>
            <w:tcW w:w="9178" w:type="dxa"/>
            <w:shd w:val="clear" w:color="auto" w:fill="auto"/>
          </w:tcPr>
          <w:p w14:paraId="5FBA73E7" w14:textId="77777777" w:rsidR="00662731" w:rsidRPr="00202951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14:paraId="0EFD5982" w14:textId="77777777" w:rsidR="00304166" w:rsidRPr="00202951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14:paraId="285F9BFB" w14:textId="028882E2" w:rsidR="00304166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197A1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>w przypadku wyboru niniejszej oferty.</w:t>
            </w:r>
          </w:p>
          <w:p w14:paraId="49E528B1" w14:textId="77777777" w:rsidR="00601B1B" w:rsidRPr="00601B1B" w:rsidRDefault="00304166" w:rsidP="00601B1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601B1B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="00601B1B" w:rsidRPr="00601B1B">
              <w:rPr>
                <w:b/>
                <w:bCs/>
              </w:rPr>
              <w:t>od 22.03.2021 r. do 16.04.2021 r.</w:t>
            </w:r>
          </w:p>
          <w:p w14:paraId="6578DDC6" w14:textId="322EFEB3"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zapoznałem/liśmy się z wymaganiami Zamawiającego, dotyczącymi przedmiotu zamówienia, zamieszczonymi </w:t>
            </w:r>
            <w:r w:rsidR="00202951">
              <w:rPr>
                <w:sz w:val="22"/>
                <w:szCs w:val="22"/>
              </w:rPr>
              <w:t>Opisie Przedmiotu Zamówienia</w:t>
            </w:r>
            <w:r w:rsidRPr="00202951">
              <w:rPr>
                <w:sz w:val="22"/>
                <w:szCs w:val="22"/>
              </w:rPr>
              <w:t xml:space="preserve"> </w:t>
            </w:r>
            <w:r w:rsidR="00B144C0">
              <w:rPr>
                <w:sz w:val="22"/>
                <w:szCs w:val="22"/>
              </w:rPr>
              <w:t xml:space="preserve">nr </w:t>
            </w:r>
            <w:r w:rsidR="00601B1B">
              <w:rPr>
                <w:sz w:val="22"/>
                <w:szCs w:val="22"/>
              </w:rPr>
              <w:t>SG.</w:t>
            </w:r>
            <w:r w:rsidR="00B144C0">
              <w:rPr>
                <w:sz w:val="22"/>
                <w:szCs w:val="22"/>
              </w:rPr>
              <w:t>271.</w:t>
            </w:r>
            <w:r w:rsidR="00601B1B">
              <w:rPr>
                <w:sz w:val="22"/>
                <w:szCs w:val="22"/>
              </w:rPr>
              <w:t>8</w:t>
            </w:r>
            <w:r w:rsidR="00B144C0">
              <w:rPr>
                <w:sz w:val="22"/>
                <w:szCs w:val="22"/>
              </w:rPr>
              <w:t>.20</w:t>
            </w:r>
            <w:r w:rsidR="00601B1B">
              <w:rPr>
                <w:sz w:val="22"/>
                <w:szCs w:val="22"/>
              </w:rPr>
              <w:t>20</w:t>
            </w:r>
            <w:r w:rsidR="00B144C0">
              <w:rPr>
                <w:sz w:val="22"/>
                <w:szCs w:val="22"/>
              </w:rPr>
              <w:t>.</w:t>
            </w:r>
            <w:r w:rsidR="00601B1B">
              <w:rPr>
                <w:sz w:val="22"/>
                <w:szCs w:val="22"/>
              </w:rPr>
              <w:t>MP</w:t>
            </w:r>
            <w:r w:rsidR="00B144C0">
              <w:rPr>
                <w:sz w:val="22"/>
                <w:szCs w:val="22"/>
              </w:rPr>
              <w:t xml:space="preserve"> </w:t>
            </w:r>
            <w:r w:rsidRPr="00202951">
              <w:rPr>
                <w:sz w:val="22"/>
                <w:szCs w:val="22"/>
              </w:rPr>
              <w:t>wraz z załącznikami</w:t>
            </w:r>
            <w:r w:rsidR="00B144C0">
              <w:rPr>
                <w:sz w:val="22"/>
                <w:szCs w:val="22"/>
              </w:rPr>
              <w:t xml:space="preserve"> </w:t>
            </w:r>
            <w:r w:rsidRPr="00202951">
              <w:rPr>
                <w:sz w:val="22"/>
                <w:szCs w:val="22"/>
              </w:rPr>
              <w:t>i nie wnoszę/wnosimy do nich żadnych zastrzeżeń.</w:t>
            </w:r>
          </w:p>
          <w:p w14:paraId="68E0EFE3" w14:textId="77777777"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202951">
              <w:rPr>
                <w:sz w:val="22"/>
                <w:szCs w:val="22"/>
              </w:rPr>
              <w:t>3</w:t>
            </w:r>
            <w:r w:rsidRPr="00202951">
              <w:rPr>
                <w:sz w:val="22"/>
                <w:szCs w:val="22"/>
              </w:rPr>
              <w:t xml:space="preserve">0 dni od upływu terminu składania ofert. </w:t>
            </w:r>
          </w:p>
          <w:p w14:paraId="2A8C2A39" w14:textId="77777777" w:rsidR="001131D7" w:rsidRPr="00202951" w:rsidRDefault="007D06DD" w:rsidP="007D06DD">
            <w:pPr>
              <w:numPr>
                <w:ilvl w:val="0"/>
                <w:numId w:val="31"/>
              </w:numPr>
              <w:spacing w:before="120"/>
              <w:ind w:left="342" w:hanging="34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  </w:t>
            </w:r>
            <w:r w:rsidR="001131D7" w:rsidRPr="00202951">
              <w:rPr>
                <w:sz w:val="22"/>
                <w:szCs w:val="22"/>
              </w:rPr>
              <w:t xml:space="preserve">Oświadczam/y, że informacje i dokumenty zawarte w Ofercie na stronach od nr </w:t>
            </w:r>
            <w:r w:rsidRPr="00202951">
              <w:rPr>
                <w:sz w:val="22"/>
                <w:szCs w:val="22"/>
              </w:rPr>
              <w:t xml:space="preserve">  </w:t>
            </w:r>
            <w:r w:rsidR="001131D7" w:rsidRPr="00202951">
              <w:rPr>
                <w:sz w:val="22"/>
                <w:szCs w:val="22"/>
              </w:rPr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E3CA712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</w:p>
          <w:p w14:paraId="57E239A0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CC99208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1.</w:t>
            </w:r>
            <w:r w:rsidRPr="00202951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14:paraId="7BF40DC0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2.</w:t>
            </w:r>
            <w:r w:rsidRPr="00202951">
              <w:rPr>
                <w:i/>
              </w:rPr>
              <w:tab/>
              <w:t>nie została ujawniona do wiadomości publicznej,</w:t>
            </w:r>
          </w:p>
          <w:p w14:paraId="5CC07E94" w14:textId="77777777"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3.</w:t>
            </w:r>
            <w:r w:rsidRPr="00202951">
              <w:rPr>
                <w:i/>
              </w:rPr>
              <w:tab/>
              <w:t>podjęto w stosunku do niej niezbędne działania w celu zachowania poufności.)</w:t>
            </w:r>
          </w:p>
          <w:p w14:paraId="5FC4C91B" w14:textId="77777777" w:rsidR="005C79F5" w:rsidRPr="00B144C0" w:rsidRDefault="005C79F5" w:rsidP="00B144C0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</w:tc>
      </w:tr>
      <w:tr w:rsidR="008C751E" w:rsidRPr="00202951" w14:paraId="79611879" w14:textId="77777777" w:rsidTr="008C751E">
        <w:trPr>
          <w:trHeight w:val="571"/>
        </w:trPr>
        <w:tc>
          <w:tcPr>
            <w:tcW w:w="9178" w:type="dxa"/>
            <w:shd w:val="clear" w:color="auto" w:fill="auto"/>
          </w:tcPr>
          <w:p w14:paraId="2FEE731E" w14:textId="619667C1" w:rsidR="008C751E" w:rsidRDefault="00601B1B" w:rsidP="008C751E">
            <w:pPr>
              <w:spacing w:before="120" w:after="24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D</w:t>
            </w:r>
            <w:r w:rsidR="008C751E">
              <w:rPr>
                <w:b/>
                <w:iCs/>
                <w:sz w:val="26"/>
                <w:szCs w:val="26"/>
              </w:rPr>
              <w:t>. Oświadczenie o doświadczeniu.</w:t>
            </w:r>
          </w:p>
          <w:p w14:paraId="69C30343" w14:textId="1A7CEF2B" w:rsidR="008C751E" w:rsidRPr="008C751E" w:rsidRDefault="008C751E" w:rsidP="008C751E">
            <w:pPr>
              <w:spacing w:after="240" w:line="360" w:lineRule="auto"/>
              <w:jc w:val="both"/>
              <w:rPr>
                <w:iCs/>
                <w:sz w:val="22"/>
                <w:szCs w:val="22"/>
              </w:rPr>
            </w:pPr>
            <w:r w:rsidRPr="008C751E">
              <w:rPr>
                <w:iCs/>
                <w:sz w:val="22"/>
                <w:szCs w:val="22"/>
              </w:rPr>
              <w:t xml:space="preserve">Oświadczam, że </w:t>
            </w:r>
            <w:r w:rsidR="00601B1B" w:rsidRPr="00601B1B">
              <w:rPr>
                <w:iCs/>
                <w:sz w:val="22"/>
                <w:szCs w:val="22"/>
              </w:rPr>
              <w:t xml:space="preserve">w okresie ostatnich trzech lat przed upływem terminu składania ofert, a jeżeli okres prowadzenia działalności jest krótszy - w tym okresie, </w:t>
            </w:r>
            <w:r w:rsidR="00601B1B">
              <w:rPr>
                <w:iCs/>
                <w:sz w:val="22"/>
                <w:szCs w:val="22"/>
              </w:rPr>
              <w:t xml:space="preserve">wykonałem </w:t>
            </w:r>
            <w:r w:rsidR="00601B1B" w:rsidRPr="00601B1B">
              <w:rPr>
                <w:iCs/>
                <w:sz w:val="22"/>
                <w:szCs w:val="22"/>
              </w:rPr>
              <w:t>co najmniej jedn</w:t>
            </w:r>
            <w:r w:rsidR="00601B1B">
              <w:rPr>
                <w:iCs/>
                <w:sz w:val="22"/>
                <w:szCs w:val="22"/>
              </w:rPr>
              <w:t>ą</w:t>
            </w:r>
            <w:r w:rsidR="00601B1B" w:rsidRPr="00601B1B">
              <w:rPr>
                <w:iCs/>
                <w:sz w:val="22"/>
                <w:szCs w:val="22"/>
              </w:rPr>
              <w:t xml:space="preserve"> umow</w:t>
            </w:r>
            <w:r w:rsidR="00601B1B">
              <w:rPr>
                <w:iCs/>
                <w:sz w:val="22"/>
                <w:szCs w:val="22"/>
              </w:rPr>
              <w:t>ą</w:t>
            </w:r>
            <w:r w:rsidR="00601B1B" w:rsidRPr="00601B1B">
              <w:rPr>
                <w:iCs/>
                <w:sz w:val="22"/>
                <w:szCs w:val="22"/>
              </w:rPr>
              <w:t xml:space="preserve"> na do-stawę i montaż mebli na min. 50.000,00 zł brutto, potwierdzone referencjami, </w:t>
            </w:r>
            <w:r w:rsidR="00601B1B">
              <w:rPr>
                <w:iCs/>
                <w:sz w:val="22"/>
                <w:szCs w:val="22"/>
              </w:rPr>
              <w:t xml:space="preserve">które załączam do oferty. </w:t>
            </w:r>
          </w:p>
        </w:tc>
      </w:tr>
      <w:tr w:rsidR="00662731" w:rsidRPr="00202951" w14:paraId="2DF02768" w14:textId="77777777" w:rsidTr="00CD4D7A">
        <w:tc>
          <w:tcPr>
            <w:tcW w:w="9178" w:type="dxa"/>
            <w:shd w:val="clear" w:color="auto" w:fill="auto"/>
          </w:tcPr>
          <w:p w14:paraId="1CF4D2D2" w14:textId="77777777" w:rsidR="00662731" w:rsidRPr="00202951" w:rsidRDefault="008C751E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F</w:t>
            </w:r>
            <w:r w:rsidR="00662731" w:rsidRPr="00202951">
              <w:rPr>
                <w:b/>
                <w:iCs/>
                <w:sz w:val="26"/>
                <w:szCs w:val="26"/>
              </w:rPr>
              <w:t>. Zobowiązanie w przypadku przyznania zamówienia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14:paraId="77487550" w14:textId="77777777" w:rsidR="00662731" w:rsidRPr="00202951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14:paraId="31C972A7" w14:textId="77777777" w:rsidR="00EB532D" w:rsidRPr="00202951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A</w:t>
            </w:r>
            <w:r w:rsidR="00662731" w:rsidRPr="00202951">
              <w:rPr>
                <w:iCs/>
                <w:sz w:val="22"/>
                <w:szCs w:val="22"/>
              </w:rPr>
              <w:t xml:space="preserve">kceptuję proponowany przez </w:t>
            </w:r>
            <w:r w:rsidRPr="00202951">
              <w:rPr>
                <w:iCs/>
                <w:sz w:val="22"/>
                <w:szCs w:val="22"/>
              </w:rPr>
              <w:t>Z</w:t>
            </w:r>
            <w:r w:rsidR="00662731" w:rsidRPr="00202951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202951">
              <w:rPr>
                <w:iCs/>
                <w:sz w:val="22"/>
                <w:szCs w:val="22"/>
              </w:rPr>
              <w:t>ę</w:t>
            </w:r>
            <w:r w:rsidR="00662731" w:rsidRPr="00202951">
              <w:rPr>
                <w:iCs/>
                <w:sz w:val="22"/>
                <w:szCs w:val="22"/>
              </w:rPr>
              <w:t xml:space="preserve"> się podpisać w miej</w:t>
            </w:r>
            <w:r w:rsidRPr="00202951">
              <w:rPr>
                <w:iCs/>
                <w:sz w:val="22"/>
                <w:szCs w:val="22"/>
              </w:rPr>
              <w:t>s</w:t>
            </w:r>
            <w:r w:rsidR="00935EC1" w:rsidRPr="00202951">
              <w:rPr>
                <w:iCs/>
                <w:sz w:val="22"/>
                <w:szCs w:val="22"/>
              </w:rPr>
              <w:t>cu i </w:t>
            </w:r>
            <w:r w:rsidRPr="00202951">
              <w:rPr>
                <w:iCs/>
                <w:sz w:val="22"/>
                <w:szCs w:val="22"/>
              </w:rPr>
              <w:t>terminie wskazanym przez Z</w:t>
            </w:r>
            <w:r w:rsidR="00662731" w:rsidRPr="00202951">
              <w:rPr>
                <w:iCs/>
                <w:sz w:val="22"/>
                <w:szCs w:val="22"/>
              </w:rPr>
              <w:t>amawiającego</w:t>
            </w:r>
            <w:r w:rsidRPr="00202951">
              <w:rPr>
                <w:iCs/>
                <w:sz w:val="22"/>
                <w:szCs w:val="22"/>
              </w:rPr>
              <w:t>.</w:t>
            </w:r>
          </w:p>
          <w:p w14:paraId="18403C6C" w14:textId="77777777" w:rsidR="001131D7" w:rsidRPr="00202951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14:paraId="735AC735" w14:textId="77777777" w:rsidR="007127C4" w:rsidRPr="00202951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202951">
              <w:rPr>
                <w:iCs/>
                <w:sz w:val="22"/>
                <w:szCs w:val="22"/>
              </w:rPr>
              <w:t>……………………………………………………………………</w:t>
            </w:r>
          </w:p>
          <w:p w14:paraId="7C99437F" w14:textId="77777777" w:rsidR="007127C4" w:rsidRPr="00202951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nr </w:t>
            </w:r>
            <w:r w:rsidR="00662731" w:rsidRPr="00202951">
              <w:rPr>
                <w:iCs/>
                <w:sz w:val="22"/>
                <w:szCs w:val="22"/>
              </w:rPr>
              <w:t>telefon</w:t>
            </w:r>
            <w:r w:rsidRPr="00202951">
              <w:rPr>
                <w:iCs/>
                <w:sz w:val="22"/>
                <w:szCs w:val="22"/>
              </w:rPr>
              <w:t>u</w:t>
            </w:r>
            <w:r w:rsidR="00662731" w:rsidRPr="00202951">
              <w:rPr>
                <w:iCs/>
                <w:sz w:val="22"/>
                <w:szCs w:val="22"/>
              </w:rPr>
              <w:t xml:space="preserve"> ………………</w:t>
            </w:r>
            <w:r w:rsidR="00202951">
              <w:rPr>
                <w:iCs/>
                <w:sz w:val="22"/>
                <w:szCs w:val="22"/>
              </w:rPr>
              <w:t>…</w:t>
            </w:r>
          </w:p>
          <w:p w14:paraId="1EBF5A19" w14:textId="77777777" w:rsidR="0094288D" w:rsidRPr="00202951" w:rsidRDefault="005644AD" w:rsidP="00202951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lastRenderedPageBreak/>
              <w:t>e-mail: …………………</w:t>
            </w:r>
            <w:r w:rsidR="00202951">
              <w:rPr>
                <w:iCs/>
                <w:sz w:val="22"/>
                <w:szCs w:val="22"/>
              </w:rPr>
              <w:t>......</w:t>
            </w:r>
          </w:p>
        </w:tc>
      </w:tr>
      <w:tr w:rsidR="00662731" w:rsidRPr="00202951" w14:paraId="67C1557A" w14:textId="77777777" w:rsidTr="001131D7">
        <w:trPr>
          <w:trHeight w:val="3651"/>
        </w:trPr>
        <w:tc>
          <w:tcPr>
            <w:tcW w:w="9178" w:type="dxa"/>
            <w:shd w:val="clear" w:color="auto" w:fill="auto"/>
          </w:tcPr>
          <w:p w14:paraId="71248EB4" w14:textId="77777777" w:rsidR="00662731" w:rsidRPr="00202951" w:rsidRDefault="008C751E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G</w:t>
            </w:r>
            <w:r w:rsidR="00662731" w:rsidRPr="00202951">
              <w:rPr>
                <w:b/>
                <w:iCs/>
                <w:sz w:val="26"/>
                <w:szCs w:val="26"/>
              </w:rPr>
              <w:t>. Podwykonawst</w:t>
            </w:r>
            <w:r w:rsidR="005B5AB8" w:rsidRPr="00202951">
              <w:rPr>
                <w:b/>
                <w:iCs/>
                <w:sz w:val="26"/>
                <w:szCs w:val="26"/>
              </w:rPr>
              <w:t>wo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14:paraId="22838C00" w14:textId="77777777" w:rsidR="00662731" w:rsidRPr="00202951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Oświadczam, że zamierzam </w:t>
            </w:r>
            <w:r w:rsidRPr="00202951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202951">
              <w:rPr>
                <w:rStyle w:val="Odwoanieprzypisudolnego"/>
                <w:color w:val="000000"/>
                <w:sz w:val="22"/>
                <w:szCs w:val="22"/>
              </w:rPr>
              <w:footnoteReference w:id="1"/>
            </w:r>
            <w:r w:rsidRPr="00202951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3106"/>
              <w:gridCol w:w="1963"/>
            </w:tblGrid>
            <w:tr w:rsidR="00662731" w:rsidRPr="00202951" w14:paraId="577B8C6C" w14:textId="77777777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2B9E922D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14:paraId="7D5A8855" w14:textId="77777777"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14:paraId="152D29BB" w14:textId="77777777"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0A6A05D" w14:textId="77777777" w:rsidR="00715BFA" w:rsidRPr="00202951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362B075" w14:textId="77777777" w:rsidR="00662731" w:rsidRPr="00202951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C183379" w14:textId="77777777" w:rsidR="00662731" w:rsidRPr="00202951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202951" w14:paraId="156E05A9" w14:textId="77777777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39C6FD20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1E99210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89536B3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F601E10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202951" w14:paraId="53EBDB8F" w14:textId="77777777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DBE090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42C8AE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19A948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80027B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14:paraId="0E10CBB7" w14:textId="77777777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52E39B" w14:textId="77777777" w:rsidR="00662731" w:rsidRPr="00202951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F25EF0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310EC8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0D038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14:paraId="49A5C8E4" w14:textId="77777777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3563D704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523C7C62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757CA3D3" w14:textId="77777777"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7818BAC0" w14:textId="77777777" w:rsidR="00662731" w:rsidRPr="00202951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202951" w14:paraId="053CDB69" w14:textId="77777777" w:rsidTr="00B31624">
        <w:trPr>
          <w:trHeight w:val="2998"/>
        </w:trPr>
        <w:tc>
          <w:tcPr>
            <w:tcW w:w="9178" w:type="dxa"/>
            <w:shd w:val="clear" w:color="auto" w:fill="auto"/>
          </w:tcPr>
          <w:p w14:paraId="7EF921BA" w14:textId="77777777" w:rsidR="00662731" w:rsidRPr="00202951" w:rsidRDefault="008C751E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</w:t>
            </w:r>
            <w:r w:rsidR="00662731" w:rsidRPr="00202951">
              <w:rPr>
                <w:b/>
                <w:iCs/>
                <w:sz w:val="26"/>
                <w:szCs w:val="26"/>
              </w:rPr>
              <w:t>. Spis treści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14:paraId="368FD8CD" w14:textId="77777777"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Of</w:t>
            </w:r>
            <w:r w:rsidR="00935EC1" w:rsidRPr="00202951">
              <w:rPr>
                <w:iCs/>
                <w:sz w:val="22"/>
                <w:szCs w:val="22"/>
              </w:rPr>
              <w:t>erta została złożona na ......</w:t>
            </w:r>
            <w:r w:rsidRPr="00202951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 xml:space="preserve">od nr </w:t>
            </w:r>
            <w:r w:rsidR="00935EC1" w:rsidRPr="00202951">
              <w:rPr>
                <w:iCs/>
                <w:sz w:val="22"/>
                <w:szCs w:val="22"/>
              </w:rPr>
              <w:t>.......</w:t>
            </w:r>
            <w:r w:rsidRPr="00202951">
              <w:rPr>
                <w:iCs/>
                <w:sz w:val="22"/>
                <w:szCs w:val="22"/>
              </w:rPr>
              <w:t xml:space="preserve"> do nr </w:t>
            </w:r>
            <w:r w:rsidR="00935EC1" w:rsidRPr="00202951">
              <w:rPr>
                <w:iCs/>
                <w:sz w:val="22"/>
                <w:szCs w:val="22"/>
              </w:rPr>
              <w:t>........</w:t>
            </w:r>
          </w:p>
          <w:p w14:paraId="477D109B" w14:textId="77777777" w:rsidR="00DE6F6C" w:rsidRPr="00202951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23F2E5DF" w14:textId="77777777"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14:paraId="38697481" w14:textId="77777777" w:rsidR="00D4422B" w:rsidRPr="00202951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14:paraId="40A74032" w14:textId="77777777" w:rsidR="0066273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6B569501" w14:textId="77777777"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739F3535" w14:textId="77777777"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14:paraId="3DC9172F" w14:textId="77777777" w:rsidR="008A297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14:paraId="668B3353" w14:textId="77777777" w:rsidR="00B31624" w:rsidRPr="00202951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14:paraId="0AB9FFF9" w14:textId="77777777" w:rsidR="0016132B" w:rsidRPr="00202951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1C9DA91C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76D4CBE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726105A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3A4E4C26" w14:textId="77777777"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14:paraId="68CC2685" w14:textId="77777777" w:rsidR="001131D7" w:rsidRPr="00202951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743"/>
      </w:tblGrid>
      <w:tr w:rsidR="0016132B" w:rsidRPr="00202951" w14:paraId="2D135573" w14:textId="77777777" w:rsidTr="00202951">
        <w:trPr>
          <w:trHeight w:val="74"/>
        </w:trPr>
        <w:tc>
          <w:tcPr>
            <w:tcW w:w="4497" w:type="dxa"/>
          </w:tcPr>
          <w:p w14:paraId="7AEE988D" w14:textId="77777777"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14:paraId="2E5F4A11" w14:textId="77777777"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14:paraId="18A936EF" w14:textId="77777777" w:rsidR="0016132B" w:rsidRPr="00202951" w:rsidRDefault="0016132B" w:rsidP="0020295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</w:t>
            </w:r>
            <w:r w:rsidR="00CB7705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…………………………….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</w:t>
            </w:r>
          </w:p>
          <w:p w14:paraId="2EAD309D" w14:textId="77777777" w:rsidR="009D7FF1" w:rsidRPr="00202951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14:paraId="452EBCF1" w14:textId="77777777" w:rsidR="0016132B" w:rsidRPr="00202951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14:paraId="59C1E5D5" w14:textId="77777777" w:rsidR="0016132B" w:rsidRDefault="0016132B" w:rsidP="009D7FF1">
      <w:pPr>
        <w:spacing w:line="300" w:lineRule="auto"/>
        <w:jc w:val="center"/>
        <w:rPr>
          <w:iCs/>
          <w:sz w:val="22"/>
          <w:szCs w:val="22"/>
        </w:rPr>
      </w:pPr>
    </w:p>
    <w:p w14:paraId="7E9AFA09" w14:textId="77777777"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14:paraId="1A772D6C" w14:textId="77777777"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14:paraId="69164F57" w14:textId="77777777"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14:paraId="17EEA4E9" w14:textId="77777777" w:rsidR="00865D5C" w:rsidRDefault="00865D5C">
      <w:pPr>
        <w:rPr>
          <w:b/>
          <w:color w:val="000000"/>
          <w:sz w:val="24"/>
          <w:szCs w:val="24"/>
        </w:rPr>
      </w:pPr>
    </w:p>
    <w:sectPr w:rsidR="00865D5C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6AC9F" w14:textId="77777777" w:rsidR="00140939" w:rsidRDefault="00140939">
      <w:r>
        <w:separator/>
      </w:r>
    </w:p>
  </w:endnote>
  <w:endnote w:type="continuationSeparator" w:id="0">
    <w:p w14:paraId="6ADCCD9B" w14:textId="77777777" w:rsidR="00140939" w:rsidRDefault="0014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385BF" w14:textId="77777777" w:rsidR="00B144C0" w:rsidRDefault="00F96E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44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4C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0ED4DD" w14:textId="77777777" w:rsidR="00B144C0" w:rsidRDefault="00B144C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1164233"/>
      <w:docPartObj>
        <w:docPartGallery w:val="Page Numbers (Bottom of Page)"/>
        <w:docPartUnique/>
      </w:docPartObj>
    </w:sdtPr>
    <w:sdtEndPr/>
    <w:sdtContent>
      <w:p w14:paraId="5A12E2E3" w14:textId="77777777" w:rsidR="006E7067" w:rsidRDefault="003D5E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5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196FB87" w14:textId="77777777" w:rsidR="00B144C0" w:rsidRPr="00CD4D7A" w:rsidRDefault="00B144C0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8E88" w14:textId="77777777" w:rsidR="00140939" w:rsidRDefault="00140939">
      <w:r>
        <w:separator/>
      </w:r>
    </w:p>
  </w:footnote>
  <w:footnote w:type="continuationSeparator" w:id="0">
    <w:p w14:paraId="14817EA0" w14:textId="77777777" w:rsidR="00140939" w:rsidRDefault="00140939">
      <w:r>
        <w:continuationSeparator/>
      </w:r>
    </w:p>
  </w:footnote>
  <w:footnote w:id="1">
    <w:p w14:paraId="4E387DD8" w14:textId="77777777" w:rsidR="00B144C0" w:rsidRPr="00710952" w:rsidRDefault="00B144C0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DF3A7" w14:textId="36867B51" w:rsidR="00B144C0" w:rsidRDefault="00601B1B" w:rsidP="00202951">
    <w:pPr>
      <w:pStyle w:val="Nagwek"/>
    </w:pPr>
    <w:r>
      <w:rPr>
        <w:spacing w:val="-2"/>
      </w:rPr>
      <w:t>SG.271.8.2020.MP</w:t>
    </w:r>
    <w:r>
      <w:rPr>
        <w:spacing w:val="-2"/>
      </w:rPr>
      <w:tab/>
    </w:r>
    <w:r>
      <w:rPr>
        <w:spacing w:val="-2"/>
      </w:rPr>
      <w:tab/>
    </w:r>
    <w:r>
      <w:rPr>
        <w:spacing w:val="-2"/>
      </w:rPr>
      <w:tab/>
    </w:r>
    <w:r w:rsidR="00B144C0">
      <w:rPr>
        <w:spacing w:val="-2"/>
      </w:rPr>
      <w:t>Załącznik nr 2</w:t>
    </w:r>
  </w:p>
  <w:p w14:paraId="1499177A" w14:textId="77777777" w:rsidR="00B144C0" w:rsidRDefault="00B144C0" w:rsidP="00304166">
    <w:pPr>
      <w:pStyle w:val="Nagwek"/>
      <w:jc w:val="center"/>
    </w:pPr>
  </w:p>
  <w:p w14:paraId="50265393" w14:textId="77777777" w:rsidR="00B144C0" w:rsidRDefault="00B144C0" w:rsidP="0030416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8" w15:restartNumberingAfterBreak="0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5" w15:restartNumberingAfterBreak="0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2" w15:restartNumberingAfterBreak="0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7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2"/>
  </w:num>
  <w:num w:numId="6">
    <w:abstractNumId w:val="2"/>
  </w:num>
  <w:num w:numId="7">
    <w:abstractNumId w:val="1"/>
  </w:num>
  <w:num w:numId="8">
    <w:abstractNumId w:val="29"/>
  </w:num>
  <w:num w:numId="9">
    <w:abstractNumId w:val="9"/>
  </w:num>
  <w:num w:numId="10">
    <w:abstractNumId w:val="18"/>
  </w:num>
  <w:num w:numId="11">
    <w:abstractNumId w:val="21"/>
  </w:num>
  <w:num w:numId="12">
    <w:abstractNumId w:val="14"/>
  </w:num>
  <w:num w:numId="13">
    <w:abstractNumId w:val="24"/>
  </w:num>
  <w:num w:numId="14">
    <w:abstractNumId w:val="38"/>
  </w:num>
  <w:num w:numId="15">
    <w:abstractNumId w:val="30"/>
  </w:num>
  <w:num w:numId="16">
    <w:abstractNumId w:val="23"/>
  </w:num>
  <w:num w:numId="17">
    <w:abstractNumId w:val="32"/>
  </w:num>
  <w:num w:numId="18">
    <w:abstractNumId w:val="34"/>
  </w:num>
  <w:num w:numId="19">
    <w:abstractNumId w:val="28"/>
  </w:num>
  <w:num w:numId="20">
    <w:abstractNumId w:val="26"/>
  </w:num>
  <w:num w:numId="21">
    <w:abstractNumId w:val="22"/>
  </w:num>
  <w:num w:numId="22">
    <w:abstractNumId w:val="15"/>
  </w:num>
  <w:num w:numId="23">
    <w:abstractNumId w:val="8"/>
  </w:num>
  <w:num w:numId="24">
    <w:abstractNumId w:val="13"/>
  </w:num>
  <w:num w:numId="25">
    <w:abstractNumId w:val="36"/>
  </w:num>
  <w:num w:numId="26">
    <w:abstractNumId w:val="16"/>
  </w:num>
  <w:num w:numId="27">
    <w:abstractNumId w:val="33"/>
  </w:num>
  <w:num w:numId="28">
    <w:abstractNumId w:val="20"/>
  </w:num>
  <w:num w:numId="29">
    <w:abstractNumId w:val="27"/>
  </w:num>
  <w:num w:numId="30">
    <w:abstractNumId w:val="6"/>
  </w:num>
  <w:num w:numId="31">
    <w:abstractNumId w:val="31"/>
  </w:num>
  <w:num w:numId="32">
    <w:abstractNumId w:val="19"/>
  </w:num>
  <w:num w:numId="33">
    <w:abstractNumId w:val="25"/>
  </w:num>
  <w:num w:numId="34">
    <w:abstractNumId w:val="35"/>
  </w:num>
  <w:num w:numId="35">
    <w:abstractNumId w:val="5"/>
  </w:num>
  <w:num w:numId="36">
    <w:abstractNumId w:val="39"/>
  </w:num>
  <w:num w:numId="37">
    <w:abstractNumId w:val="11"/>
  </w:num>
  <w:num w:numId="38">
    <w:abstractNumId w:val="17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814"/>
    <w:rsid w:val="00006863"/>
    <w:rsid w:val="000140CF"/>
    <w:rsid w:val="00014BD5"/>
    <w:rsid w:val="00024772"/>
    <w:rsid w:val="0003263F"/>
    <w:rsid w:val="0003592A"/>
    <w:rsid w:val="00037630"/>
    <w:rsid w:val="00037975"/>
    <w:rsid w:val="00044999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05EE"/>
    <w:rsid w:val="00140939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0756"/>
    <w:rsid w:val="00197A17"/>
    <w:rsid w:val="001A2158"/>
    <w:rsid w:val="001B374B"/>
    <w:rsid w:val="001B3EB9"/>
    <w:rsid w:val="001B739E"/>
    <w:rsid w:val="001B73A3"/>
    <w:rsid w:val="001B7814"/>
    <w:rsid w:val="001E3F88"/>
    <w:rsid w:val="001E700C"/>
    <w:rsid w:val="001F06B4"/>
    <w:rsid w:val="001F0B74"/>
    <w:rsid w:val="001F152E"/>
    <w:rsid w:val="001F259B"/>
    <w:rsid w:val="00202951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C6488"/>
    <w:rsid w:val="002D0873"/>
    <w:rsid w:val="002D18A6"/>
    <w:rsid w:val="002D26CE"/>
    <w:rsid w:val="002D522B"/>
    <w:rsid w:val="002D57EA"/>
    <w:rsid w:val="002D79EB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5EAC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92D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5D41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3C20"/>
    <w:rsid w:val="005E409D"/>
    <w:rsid w:val="005E4AAC"/>
    <w:rsid w:val="005E7C54"/>
    <w:rsid w:val="005F1381"/>
    <w:rsid w:val="005F196C"/>
    <w:rsid w:val="005F2B92"/>
    <w:rsid w:val="00600476"/>
    <w:rsid w:val="00601A98"/>
    <w:rsid w:val="00601B1B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06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3FBB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87D69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06DD"/>
    <w:rsid w:val="007D470E"/>
    <w:rsid w:val="007D4F21"/>
    <w:rsid w:val="007D59F1"/>
    <w:rsid w:val="007D6A22"/>
    <w:rsid w:val="007E32C8"/>
    <w:rsid w:val="007E3475"/>
    <w:rsid w:val="007E4CB9"/>
    <w:rsid w:val="007E7FE3"/>
    <w:rsid w:val="007F332F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577A5"/>
    <w:rsid w:val="00860B45"/>
    <w:rsid w:val="0086190D"/>
    <w:rsid w:val="00865D5C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51E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44C0"/>
    <w:rsid w:val="00B15650"/>
    <w:rsid w:val="00B2337E"/>
    <w:rsid w:val="00B25AE4"/>
    <w:rsid w:val="00B27E6F"/>
    <w:rsid w:val="00B3158C"/>
    <w:rsid w:val="00B31624"/>
    <w:rsid w:val="00B32042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705"/>
    <w:rsid w:val="00CB7C49"/>
    <w:rsid w:val="00CC56C2"/>
    <w:rsid w:val="00CC778E"/>
    <w:rsid w:val="00CD152C"/>
    <w:rsid w:val="00CD3E79"/>
    <w:rsid w:val="00CD4D7A"/>
    <w:rsid w:val="00CD6DDF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662F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96E6E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95865"/>
  <w15:docId w15:val="{83177728-CF99-4937-B371-628FC55A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AFCF-E6F1-4882-95E3-39F55488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831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Marcin Pilarski</cp:lastModifiedBy>
  <cp:revision>7</cp:revision>
  <cp:lastPrinted>2021-01-07T10:43:00Z</cp:lastPrinted>
  <dcterms:created xsi:type="dcterms:W3CDTF">2019-12-11T11:35:00Z</dcterms:created>
  <dcterms:modified xsi:type="dcterms:W3CDTF">2021-01-07T10:43:00Z</dcterms:modified>
</cp:coreProperties>
</file>