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DB84" w14:textId="77777777" w:rsidR="003E2445" w:rsidRDefault="003E2445" w:rsidP="003E244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 w14:paraId="09C72D59" w14:textId="77777777" w:rsidR="003E2445" w:rsidRPr="002402FB" w:rsidRDefault="003E2445" w:rsidP="002402FB">
      <w:pPr>
        <w:rPr>
          <w:rFonts w:ascii="Arial Narrow" w:hAnsi="Arial Narrow"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rFonts w:ascii="Arial Narrow" w:hAnsi="Arial Narrow"/>
          <w:sz w:val="16"/>
          <w:szCs w:val="16"/>
        </w:rPr>
        <w:t xml:space="preserve"> (pieczątka wykonawcy)</w:t>
      </w:r>
    </w:p>
    <w:p w14:paraId="3923735E" w14:textId="77777777" w:rsidR="00842010" w:rsidRDefault="00842010" w:rsidP="0035354D">
      <w:pPr>
        <w:spacing w:after="0" w:line="240" w:lineRule="auto"/>
        <w:ind w:left="5664"/>
        <w:jc w:val="both"/>
        <w:rPr>
          <w:b/>
          <w:bCs/>
        </w:rPr>
      </w:pPr>
      <w:r>
        <w:rPr>
          <w:b/>
          <w:bCs/>
        </w:rPr>
        <w:t>Gmina Chełmno</w:t>
      </w:r>
    </w:p>
    <w:p w14:paraId="200DB44B" w14:textId="12D33991" w:rsidR="00842010" w:rsidRDefault="00842010" w:rsidP="0035354D">
      <w:pPr>
        <w:spacing w:after="0" w:line="240" w:lineRule="auto"/>
        <w:ind w:left="5664"/>
        <w:jc w:val="both"/>
        <w:rPr>
          <w:b/>
          <w:bCs/>
        </w:rPr>
      </w:pPr>
      <w:r>
        <w:rPr>
          <w:b/>
          <w:bCs/>
        </w:rPr>
        <w:t xml:space="preserve">ul. Dworcowa </w:t>
      </w:r>
      <w:r w:rsidR="009F08DE">
        <w:rPr>
          <w:b/>
          <w:bCs/>
        </w:rPr>
        <w:t>5</w:t>
      </w:r>
    </w:p>
    <w:p w14:paraId="48CA5E3D" w14:textId="77777777" w:rsidR="00842010" w:rsidRDefault="00842010" w:rsidP="0035354D">
      <w:pPr>
        <w:spacing w:after="0" w:line="240" w:lineRule="auto"/>
        <w:ind w:left="5664"/>
        <w:jc w:val="both"/>
        <w:rPr>
          <w:b/>
          <w:bCs/>
        </w:rPr>
      </w:pPr>
      <w:r>
        <w:rPr>
          <w:b/>
          <w:bCs/>
        </w:rPr>
        <w:t>86-200 Chełmno</w:t>
      </w:r>
    </w:p>
    <w:p w14:paraId="168E1E75" w14:textId="77777777" w:rsidR="0035354D" w:rsidRPr="00634806" w:rsidRDefault="0035354D" w:rsidP="003E2445">
      <w:pPr>
        <w:jc w:val="center"/>
        <w:rPr>
          <w:rFonts w:ascii="Arial Narrow" w:hAnsi="Arial Narrow"/>
          <w:b/>
          <w:bCs/>
          <w:i/>
          <w:iCs/>
          <w:sz w:val="40"/>
          <w:szCs w:val="40"/>
        </w:rPr>
      </w:pPr>
    </w:p>
    <w:p w14:paraId="65332F3D" w14:textId="77777777" w:rsidR="003E2445" w:rsidRDefault="003E2445" w:rsidP="003E2445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>
        <w:rPr>
          <w:rFonts w:ascii="Arial Narrow" w:hAnsi="Arial Narrow"/>
          <w:b/>
          <w:bCs/>
          <w:i/>
          <w:iCs/>
          <w:sz w:val="44"/>
          <w:szCs w:val="44"/>
        </w:rPr>
        <w:t>O F E R T A</w:t>
      </w:r>
    </w:p>
    <w:p w14:paraId="77A834F6" w14:textId="77777777" w:rsidR="003E2445" w:rsidRPr="00842010" w:rsidRDefault="003E2445" w:rsidP="003E2445">
      <w:pPr>
        <w:jc w:val="both"/>
        <w:rPr>
          <w:rFonts w:ascii="Arial Narrow" w:hAnsi="Arial Narrow"/>
          <w:sz w:val="20"/>
          <w:szCs w:val="20"/>
        </w:rPr>
      </w:pPr>
    </w:p>
    <w:p w14:paraId="0B04C099" w14:textId="77777777" w:rsidR="003E2445" w:rsidRPr="00842010" w:rsidRDefault="003E2445" w:rsidP="003E2445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Nazwa wykonawcy .......................................................................................................................</w:t>
      </w:r>
    </w:p>
    <w:p w14:paraId="505D718B" w14:textId="77777777" w:rsidR="003E2445" w:rsidRPr="00842010" w:rsidRDefault="003E2445" w:rsidP="003E2445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Adres wykonawcy ........................................................................................................................</w:t>
      </w:r>
    </w:p>
    <w:p w14:paraId="2BD9B1AC" w14:textId="77777777" w:rsidR="00E721D6" w:rsidRDefault="003E2445" w:rsidP="00961316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NIP ............</w:t>
      </w:r>
      <w:r w:rsidR="00F45DC5">
        <w:rPr>
          <w:rFonts w:ascii="Arial Narrow" w:hAnsi="Arial Narrow"/>
          <w:sz w:val="20"/>
          <w:szCs w:val="20"/>
        </w:rPr>
        <w:t>.............</w:t>
      </w:r>
      <w:r w:rsidRPr="00842010">
        <w:rPr>
          <w:rFonts w:ascii="Arial Narrow" w:hAnsi="Arial Narrow"/>
          <w:sz w:val="20"/>
          <w:szCs w:val="20"/>
        </w:rPr>
        <w:t xml:space="preserve">........................   </w:t>
      </w:r>
    </w:p>
    <w:p w14:paraId="5981D499" w14:textId="77777777" w:rsidR="00842010" w:rsidRDefault="003E2445" w:rsidP="00961316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>REGON .........</w:t>
      </w:r>
      <w:r w:rsidR="00F45DC5">
        <w:rPr>
          <w:rFonts w:ascii="Arial Narrow" w:hAnsi="Arial Narrow"/>
          <w:sz w:val="20"/>
          <w:szCs w:val="20"/>
        </w:rPr>
        <w:t>..............</w:t>
      </w:r>
      <w:r w:rsidRPr="00842010">
        <w:rPr>
          <w:rFonts w:ascii="Arial Narrow" w:hAnsi="Arial Narrow"/>
          <w:sz w:val="20"/>
          <w:szCs w:val="20"/>
        </w:rPr>
        <w:t>.....................</w:t>
      </w:r>
    </w:p>
    <w:p w14:paraId="64C5C580" w14:textId="77777777" w:rsidR="00E721D6" w:rsidRPr="00E721D6" w:rsidRDefault="00E721D6" w:rsidP="00E721D6">
      <w:pPr>
        <w:numPr>
          <w:ilvl w:val="0"/>
          <w:numId w:val="7"/>
        </w:num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Nr telefonu ……………………………………………</w:t>
      </w:r>
    </w:p>
    <w:p w14:paraId="1236AA20" w14:textId="77777777" w:rsidR="005969C5" w:rsidRDefault="00842010" w:rsidP="0084201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 w:rsidRPr="00842010">
        <w:rPr>
          <w:rFonts w:ascii="Arial Narrow" w:hAnsi="Arial Narrow"/>
          <w:sz w:val="20"/>
          <w:szCs w:val="20"/>
        </w:rPr>
        <w:t xml:space="preserve">Oferuję </w:t>
      </w:r>
      <w:r w:rsidR="005969C5">
        <w:rPr>
          <w:rFonts w:ascii="Arial Narrow" w:hAnsi="Arial Narrow"/>
          <w:sz w:val="20"/>
          <w:szCs w:val="20"/>
        </w:rPr>
        <w:t>wykonanie przedmiotu zamówienia za:</w:t>
      </w:r>
    </w:p>
    <w:p w14:paraId="5629534F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 w:rsidRPr="002D44E3">
        <w:rPr>
          <w:rFonts w:ascii="Arial Narrow" w:hAnsi="Arial Narrow"/>
          <w:b/>
          <w:sz w:val="20"/>
          <w:szCs w:val="20"/>
        </w:rPr>
        <w:t>c</w:t>
      </w:r>
      <w:r w:rsidR="005969C5" w:rsidRPr="002D44E3">
        <w:rPr>
          <w:rFonts w:ascii="Arial Narrow" w:hAnsi="Arial Narrow"/>
          <w:b/>
          <w:sz w:val="20"/>
          <w:szCs w:val="20"/>
        </w:rPr>
        <w:t>en</w:t>
      </w:r>
      <w:r w:rsidRPr="002D44E3">
        <w:rPr>
          <w:rFonts w:ascii="Arial Narrow" w:hAnsi="Arial Narrow"/>
          <w:b/>
          <w:sz w:val="20"/>
          <w:szCs w:val="20"/>
        </w:rPr>
        <w:t>a</w:t>
      </w:r>
      <w:r w:rsidR="005969C5" w:rsidRPr="002D44E3">
        <w:rPr>
          <w:rFonts w:ascii="Arial Narrow" w:hAnsi="Arial Narrow"/>
          <w:b/>
          <w:sz w:val="20"/>
          <w:szCs w:val="20"/>
        </w:rPr>
        <w:t xml:space="preserve"> netto</w:t>
      </w:r>
      <w:r w:rsidR="005969C5">
        <w:rPr>
          <w:rFonts w:ascii="Arial Narrow" w:hAnsi="Arial Narrow"/>
          <w:sz w:val="20"/>
          <w:szCs w:val="20"/>
        </w:rPr>
        <w:t xml:space="preserve"> ……………………….. zł </w:t>
      </w:r>
      <w:r w:rsidR="00517BEA">
        <w:rPr>
          <w:rFonts w:ascii="Arial Narrow" w:hAnsi="Arial Narrow"/>
          <w:sz w:val="20"/>
          <w:szCs w:val="20"/>
        </w:rPr>
        <w:t>za 1 km</w:t>
      </w:r>
    </w:p>
    <w:p w14:paraId="0A6DD4B2" w14:textId="77777777" w:rsidR="00A6006C" w:rsidRDefault="00A6006C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32855FB8" w14:textId="77777777" w:rsidR="005969C5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="005969C5">
        <w:rPr>
          <w:rFonts w:ascii="Arial Narrow" w:hAnsi="Arial Narrow"/>
          <w:sz w:val="20"/>
          <w:szCs w:val="20"/>
        </w:rPr>
        <w:t>słownie złotych 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</w:t>
      </w:r>
      <w:r w:rsidR="005969C5">
        <w:rPr>
          <w:rFonts w:ascii="Arial Narrow" w:hAnsi="Arial Narrow"/>
          <w:sz w:val="20"/>
          <w:szCs w:val="20"/>
        </w:rPr>
        <w:t>…</w:t>
      </w:r>
      <w:r w:rsidR="0035354D">
        <w:rPr>
          <w:rFonts w:ascii="Arial Narrow" w:hAnsi="Arial Narrow"/>
          <w:sz w:val="20"/>
          <w:szCs w:val="20"/>
        </w:rPr>
        <w:t>………………….</w:t>
      </w:r>
      <w:r w:rsidR="005969C5">
        <w:rPr>
          <w:rFonts w:ascii="Arial Narrow" w:hAnsi="Arial Narrow"/>
          <w:sz w:val="20"/>
          <w:szCs w:val="20"/>
        </w:rPr>
        <w:t>……………………)</w:t>
      </w:r>
    </w:p>
    <w:p w14:paraId="41B5F261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7C205996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 w:rsidRPr="002D44E3">
        <w:rPr>
          <w:rFonts w:ascii="Arial Narrow" w:hAnsi="Arial Narrow"/>
          <w:b/>
          <w:sz w:val="20"/>
          <w:szCs w:val="20"/>
        </w:rPr>
        <w:t>p</w:t>
      </w:r>
      <w:r w:rsidR="005969C5" w:rsidRPr="002D44E3">
        <w:rPr>
          <w:rFonts w:ascii="Arial Narrow" w:hAnsi="Arial Narrow"/>
          <w:b/>
          <w:sz w:val="20"/>
          <w:szCs w:val="20"/>
        </w:rPr>
        <w:t>odatek VAT</w:t>
      </w:r>
      <w:r w:rsidR="005969C5">
        <w:rPr>
          <w:rFonts w:ascii="Arial Narrow" w:hAnsi="Arial Narrow"/>
          <w:sz w:val="20"/>
          <w:szCs w:val="20"/>
        </w:rPr>
        <w:t xml:space="preserve"> </w:t>
      </w:r>
      <w:r w:rsidR="00DF5B5A">
        <w:rPr>
          <w:rFonts w:ascii="Arial Narrow" w:hAnsi="Arial Narrow"/>
          <w:sz w:val="20"/>
          <w:szCs w:val="20"/>
        </w:rPr>
        <w:t xml:space="preserve"> 8</w:t>
      </w:r>
      <w:r w:rsidR="00A6006C">
        <w:rPr>
          <w:rFonts w:ascii="Arial Narrow" w:hAnsi="Arial Narrow"/>
          <w:sz w:val="20"/>
          <w:szCs w:val="20"/>
        </w:rPr>
        <w:t xml:space="preserve"> %   …….</w:t>
      </w:r>
      <w:r w:rsidR="005969C5">
        <w:rPr>
          <w:rFonts w:ascii="Arial Narrow" w:hAnsi="Arial Narrow"/>
          <w:sz w:val="20"/>
          <w:szCs w:val="20"/>
        </w:rPr>
        <w:t xml:space="preserve">….. zł </w:t>
      </w:r>
      <w:r w:rsidR="00517BEA">
        <w:rPr>
          <w:rFonts w:ascii="Arial Narrow" w:hAnsi="Arial Narrow"/>
          <w:sz w:val="20"/>
          <w:szCs w:val="20"/>
        </w:rPr>
        <w:t>za 1 km</w:t>
      </w:r>
    </w:p>
    <w:p w14:paraId="0019D458" w14:textId="77777777" w:rsidR="00A6006C" w:rsidRDefault="00A6006C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79F3E964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 złotych …………………………………………………………………………………………….……………………)</w:t>
      </w:r>
    </w:p>
    <w:p w14:paraId="1D4D8EBA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43693E53" w14:textId="77777777" w:rsidR="002D44E3" w:rsidRDefault="002D44E3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  <w:r w:rsidRPr="002D44E3">
        <w:rPr>
          <w:rFonts w:ascii="Arial Narrow" w:hAnsi="Arial Narrow"/>
          <w:b/>
          <w:sz w:val="20"/>
          <w:szCs w:val="20"/>
        </w:rPr>
        <w:t>c</w:t>
      </w:r>
      <w:r w:rsidR="005969C5" w:rsidRPr="002D44E3">
        <w:rPr>
          <w:rFonts w:ascii="Arial Narrow" w:hAnsi="Arial Narrow"/>
          <w:b/>
          <w:sz w:val="20"/>
          <w:szCs w:val="20"/>
        </w:rPr>
        <w:t>en</w:t>
      </w:r>
      <w:r w:rsidRPr="002D44E3">
        <w:rPr>
          <w:rFonts w:ascii="Arial Narrow" w:hAnsi="Arial Narrow"/>
          <w:b/>
          <w:sz w:val="20"/>
          <w:szCs w:val="20"/>
        </w:rPr>
        <w:t>a</w:t>
      </w:r>
      <w:r w:rsidR="005969C5" w:rsidRPr="002D44E3">
        <w:rPr>
          <w:rFonts w:ascii="Arial Narrow" w:hAnsi="Arial Narrow"/>
          <w:b/>
          <w:sz w:val="20"/>
          <w:szCs w:val="20"/>
        </w:rPr>
        <w:t xml:space="preserve"> brutto</w:t>
      </w:r>
      <w:r w:rsidR="005969C5">
        <w:rPr>
          <w:rFonts w:ascii="Arial Narrow" w:hAnsi="Arial Narrow"/>
          <w:sz w:val="20"/>
          <w:szCs w:val="20"/>
        </w:rPr>
        <w:t xml:space="preserve"> ……………………….. zł </w:t>
      </w:r>
      <w:r w:rsidR="00517BEA">
        <w:rPr>
          <w:rFonts w:ascii="Arial Narrow" w:hAnsi="Arial Narrow"/>
          <w:sz w:val="20"/>
          <w:szCs w:val="20"/>
        </w:rPr>
        <w:t>za 1 km</w:t>
      </w:r>
    </w:p>
    <w:p w14:paraId="3788DE4E" w14:textId="77777777" w:rsidR="00A6006C" w:rsidRDefault="00A6006C" w:rsidP="002D44E3">
      <w:pPr>
        <w:pStyle w:val="Akapitzlist"/>
        <w:spacing w:after="0"/>
        <w:ind w:left="709"/>
        <w:rPr>
          <w:rFonts w:ascii="Arial Narrow" w:hAnsi="Arial Narrow"/>
          <w:sz w:val="20"/>
          <w:szCs w:val="20"/>
        </w:rPr>
      </w:pPr>
    </w:p>
    <w:p w14:paraId="18C51C3F" w14:textId="77777777" w:rsidR="002D44E3" w:rsidRDefault="002D44E3" w:rsidP="002D44E3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(słownie złotych …………………………………………………………………………………………….……………………)</w:t>
      </w:r>
    </w:p>
    <w:p w14:paraId="5CD9626B" w14:textId="77777777" w:rsidR="00517BEA" w:rsidRDefault="00517BEA" w:rsidP="002D44E3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1AA1924B" w14:textId="04FE5253" w:rsidR="00842010" w:rsidRDefault="005969C5" w:rsidP="0084201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</w:t>
      </w:r>
      <w:r w:rsidR="0035354D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</w:t>
      </w:r>
      <w:r w:rsidRPr="005969C5">
        <w:rPr>
          <w:rFonts w:ascii="Arial Narrow" w:hAnsi="Arial Narrow"/>
          <w:b/>
          <w:sz w:val="20"/>
          <w:szCs w:val="20"/>
        </w:rPr>
        <w:t>0</w:t>
      </w:r>
      <w:r w:rsidR="00C2299B">
        <w:rPr>
          <w:rFonts w:ascii="Arial Narrow" w:hAnsi="Arial Narrow"/>
          <w:b/>
          <w:sz w:val="20"/>
          <w:szCs w:val="20"/>
        </w:rPr>
        <w:t>4</w:t>
      </w:r>
      <w:r w:rsidRPr="005969C5">
        <w:rPr>
          <w:rFonts w:ascii="Arial Narrow" w:hAnsi="Arial Narrow"/>
          <w:b/>
          <w:sz w:val="20"/>
          <w:szCs w:val="20"/>
        </w:rPr>
        <w:t>.</w:t>
      </w:r>
      <w:r w:rsidR="00517BEA">
        <w:rPr>
          <w:rFonts w:ascii="Arial Narrow" w:hAnsi="Arial Narrow"/>
          <w:b/>
          <w:sz w:val="20"/>
          <w:szCs w:val="20"/>
        </w:rPr>
        <w:t>0</w:t>
      </w:r>
      <w:r w:rsidR="00A6006C">
        <w:rPr>
          <w:rFonts w:ascii="Arial Narrow" w:hAnsi="Arial Narrow"/>
          <w:b/>
          <w:sz w:val="20"/>
          <w:szCs w:val="20"/>
        </w:rPr>
        <w:t>9</w:t>
      </w:r>
      <w:r w:rsidRPr="005969C5">
        <w:rPr>
          <w:rFonts w:ascii="Arial Narrow" w:hAnsi="Arial Narrow"/>
          <w:b/>
          <w:sz w:val="20"/>
          <w:szCs w:val="20"/>
        </w:rPr>
        <w:t>.20</w:t>
      </w:r>
      <w:r w:rsidR="007F09DF">
        <w:rPr>
          <w:rFonts w:ascii="Arial Narrow" w:hAnsi="Arial Narrow"/>
          <w:b/>
          <w:sz w:val="20"/>
          <w:szCs w:val="20"/>
        </w:rPr>
        <w:t>2</w:t>
      </w:r>
      <w:r w:rsidR="00C2299B">
        <w:rPr>
          <w:rFonts w:ascii="Arial Narrow" w:hAnsi="Arial Narrow"/>
          <w:b/>
          <w:sz w:val="20"/>
          <w:szCs w:val="20"/>
        </w:rPr>
        <w:t>3</w:t>
      </w:r>
      <w:r w:rsidRPr="005969C5">
        <w:rPr>
          <w:rFonts w:ascii="Arial Narrow" w:hAnsi="Arial Narrow"/>
          <w:b/>
          <w:sz w:val="20"/>
          <w:szCs w:val="20"/>
        </w:rPr>
        <w:t xml:space="preserve">r. – </w:t>
      </w:r>
      <w:r w:rsidR="007F09DF">
        <w:rPr>
          <w:rFonts w:ascii="Arial Narrow" w:hAnsi="Arial Narrow"/>
          <w:b/>
          <w:sz w:val="20"/>
          <w:szCs w:val="20"/>
        </w:rPr>
        <w:t>2</w:t>
      </w:r>
      <w:r w:rsidR="00C2299B">
        <w:rPr>
          <w:rFonts w:ascii="Arial Narrow" w:hAnsi="Arial Narrow"/>
          <w:b/>
          <w:sz w:val="20"/>
          <w:szCs w:val="20"/>
        </w:rPr>
        <w:t>1</w:t>
      </w:r>
      <w:r w:rsidRPr="005969C5">
        <w:rPr>
          <w:rFonts w:ascii="Arial Narrow" w:hAnsi="Arial Narrow"/>
          <w:b/>
          <w:sz w:val="20"/>
          <w:szCs w:val="20"/>
        </w:rPr>
        <w:t>.06.20</w:t>
      </w:r>
      <w:r w:rsidR="00C75BB8">
        <w:rPr>
          <w:rFonts w:ascii="Arial Narrow" w:hAnsi="Arial Narrow"/>
          <w:b/>
          <w:sz w:val="20"/>
          <w:szCs w:val="20"/>
        </w:rPr>
        <w:t>2</w:t>
      </w:r>
      <w:r w:rsidR="00C2299B">
        <w:rPr>
          <w:rFonts w:ascii="Arial Narrow" w:hAnsi="Arial Narrow"/>
          <w:b/>
          <w:sz w:val="20"/>
          <w:szCs w:val="20"/>
        </w:rPr>
        <w:t>4</w:t>
      </w:r>
      <w:r w:rsidRPr="005969C5">
        <w:rPr>
          <w:rFonts w:ascii="Arial Narrow" w:hAnsi="Arial Narrow"/>
          <w:b/>
          <w:sz w:val="20"/>
          <w:szCs w:val="20"/>
        </w:rPr>
        <w:t>r.</w:t>
      </w:r>
    </w:p>
    <w:p w14:paraId="4375FE8B" w14:textId="448BCA9A" w:rsidR="0000478C" w:rsidRDefault="000644EC" w:rsidP="00297E1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że zapoznałem się z opisem przedmiotu zamówienia określonym w zapytaniu ofertowym n</w:t>
      </w:r>
      <w:r w:rsidR="005D172F">
        <w:rPr>
          <w:rFonts w:ascii="Arial Narrow" w:hAnsi="Arial Narrow"/>
          <w:sz w:val="20"/>
          <w:szCs w:val="20"/>
        </w:rPr>
        <w:t>umer</w:t>
      </w:r>
      <w:r>
        <w:rPr>
          <w:rFonts w:ascii="Arial Narrow" w:hAnsi="Arial Narrow"/>
          <w:sz w:val="20"/>
          <w:szCs w:val="20"/>
        </w:rPr>
        <w:t xml:space="preserve"> </w:t>
      </w:r>
      <w:r w:rsidR="00DF5B5A">
        <w:rPr>
          <w:rFonts w:ascii="Arial Narrow" w:hAnsi="Arial Narrow"/>
          <w:sz w:val="20"/>
          <w:szCs w:val="20"/>
        </w:rPr>
        <w:t>OŚ.</w:t>
      </w:r>
      <w:r>
        <w:rPr>
          <w:rFonts w:ascii="Arial Narrow" w:hAnsi="Arial Narrow"/>
          <w:sz w:val="20"/>
          <w:szCs w:val="20"/>
        </w:rPr>
        <w:t>271.</w:t>
      </w:r>
      <w:r w:rsidR="00C2299B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.20</w:t>
      </w:r>
      <w:r w:rsidR="007F09DF">
        <w:rPr>
          <w:rFonts w:ascii="Arial Narrow" w:hAnsi="Arial Narrow"/>
          <w:sz w:val="20"/>
          <w:szCs w:val="20"/>
        </w:rPr>
        <w:t>2</w:t>
      </w:r>
      <w:r w:rsidR="00C2299B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.EW</w:t>
      </w:r>
      <w:r w:rsidR="005D172F">
        <w:rPr>
          <w:rFonts w:ascii="Arial Narrow" w:hAnsi="Arial Narrow"/>
          <w:sz w:val="20"/>
          <w:szCs w:val="20"/>
        </w:rPr>
        <w:t xml:space="preserve"> i nie wnoszę do niego zastrzeżeń.</w:t>
      </w:r>
    </w:p>
    <w:p w14:paraId="20B2F649" w14:textId="77777777" w:rsidR="005D172F" w:rsidRDefault="005D172F" w:rsidP="005D172F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Wyrażam zgodę na warunki płatności określone w zapytaniu ofertowym.</w:t>
      </w:r>
    </w:p>
    <w:p w14:paraId="0C9F158E" w14:textId="77777777" w:rsidR="0000478C" w:rsidRDefault="0000478C" w:rsidP="0000478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  <w:r w:rsidRPr="00297E16">
        <w:rPr>
          <w:rFonts w:ascii="Arial Narrow" w:hAnsi="Arial Narrow"/>
          <w:sz w:val="20"/>
          <w:szCs w:val="20"/>
        </w:rPr>
        <w:t xml:space="preserve">Oświadczamy, że wzór umowy został przez nas zaakceptowany i zobowiązujemy się w przypadku wyboru naszej oferty do zawarcia umowy na warunkach w niej zawartych, w miejscu i terminie wyznaczonym przez </w:t>
      </w:r>
      <w:r>
        <w:rPr>
          <w:rFonts w:ascii="Arial Narrow" w:hAnsi="Arial Narrow"/>
          <w:sz w:val="20"/>
          <w:szCs w:val="20"/>
        </w:rPr>
        <w:t>Z</w:t>
      </w:r>
      <w:r w:rsidRPr="00297E16">
        <w:rPr>
          <w:rFonts w:ascii="Arial Narrow" w:hAnsi="Arial Narrow"/>
          <w:sz w:val="20"/>
          <w:szCs w:val="20"/>
        </w:rPr>
        <w:t>AMAWIAJĄCEGO.</w:t>
      </w:r>
    </w:p>
    <w:p w14:paraId="4E0AA38E" w14:textId="77777777" w:rsidR="002D44E3" w:rsidRDefault="002D44E3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0931568E" w14:textId="77777777" w:rsidR="00634806" w:rsidRDefault="00634806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44D24281" w14:textId="77777777" w:rsidR="00634806" w:rsidRDefault="00634806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</w:p>
    <w:p w14:paraId="514E1C30" w14:textId="77777777" w:rsidR="006B082F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……………………………..………..</w:t>
      </w:r>
    </w:p>
    <w:p w14:paraId="3C9C48A9" w14:textId="77777777" w:rsidR="006B082F" w:rsidRDefault="006B082F" w:rsidP="00985526">
      <w:pPr>
        <w:autoSpaceDE w:val="0"/>
        <w:autoSpaceDN w:val="0"/>
        <w:adjustRightInd w:val="0"/>
        <w:spacing w:after="0" w:line="240" w:lineRule="auto"/>
        <w:ind w:left="353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(podpis i pieczątka wykonawcy</w:t>
      </w:r>
    </w:p>
    <w:p w14:paraId="529C5276" w14:textId="77777777" w:rsidR="00842010" w:rsidRPr="0035354D" w:rsidRDefault="006B082F" w:rsidP="0035354D">
      <w:pPr>
        <w:autoSpaceDE w:val="0"/>
        <w:autoSpaceDN w:val="0"/>
        <w:adjustRightInd w:val="0"/>
        <w:spacing w:after="0" w:line="240" w:lineRule="auto"/>
        <w:ind w:left="353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lub osoby upoważnionej)</w:t>
      </w:r>
    </w:p>
    <w:sectPr w:rsidR="00842010" w:rsidRPr="0035354D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62187">
    <w:abstractNumId w:val="3"/>
  </w:num>
  <w:num w:numId="2" w16cid:durableId="1826583411">
    <w:abstractNumId w:val="9"/>
  </w:num>
  <w:num w:numId="3" w16cid:durableId="363945320">
    <w:abstractNumId w:val="7"/>
  </w:num>
  <w:num w:numId="4" w16cid:durableId="1141385089">
    <w:abstractNumId w:val="0"/>
  </w:num>
  <w:num w:numId="5" w16cid:durableId="478764008">
    <w:abstractNumId w:val="1"/>
  </w:num>
  <w:num w:numId="6" w16cid:durableId="912545135">
    <w:abstractNumId w:val="2"/>
  </w:num>
  <w:num w:numId="7" w16cid:durableId="891505371">
    <w:abstractNumId w:val="6"/>
  </w:num>
  <w:num w:numId="8" w16cid:durableId="2050716350">
    <w:abstractNumId w:val="5"/>
  </w:num>
  <w:num w:numId="9" w16cid:durableId="1026448614">
    <w:abstractNumId w:val="8"/>
  </w:num>
  <w:num w:numId="10" w16cid:durableId="823132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478C"/>
    <w:rsid w:val="000644EC"/>
    <w:rsid w:val="0007133D"/>
    <w:rsid w:val="000B2EDB"/>
    <w:rsid w:val="0012053A"/>
    <w:rsid w:val="00186903"/>
    <w:rsid w:val="002402FB"/>
    <w:rsid w:val="00241931"/>
    <w:rsid w:val="00297E16"/>
    <w:rsid w:val="002D44E3"/>
    <w:rsid w:val="003331CF"/>
    <w:rsid w:val="00337EBC"/>
    <w:rsid w:val="0035354D"/>
    <w:rsid w:val="003B7AAC"/>
    <w:rsid w:val="003C6E61"/>
    <w:rsid w:val="003E2445"/>
    <w:rsid w:val="00416040"/>
    <w:rsid w:val="00517BEA"/>
    <w:rsid w:val="00554009"/>
    <w:rsid w:val="00571A25"/>
    <w:rsid w:val="005969C5"/>
    <w:rsid w:val="005D172F"/>
    <w:rsid w:val="00634806"/>
    <w:rsid w:val="006B082F"/>
    <w:rsid w:val="0079382A"/>
    <w:rsid w:val="007B0669"/>
    <w:rsid w:val="007F09DF"/>
    <w:rsid w:val="00842010"/>
    <w:rsid w:val="008951EB"/>
    <w:rsid w:val="009170DF"/>
    <w:rsid w:val="00961316"/>
    <w:rsid w:val="00985526"/>
    <w:rsid w:val="009F08DE"/>
    <w:rsid w:val="00A14720"/>
    <w:rsid w:val="00A6006C"/>
    <w:rsid w:val="00A81AC6"/>
    <w:rsid w:val="00B15F48"/>
    <w:rsid w:val="00B50759"/>
    <w:rsid w:val="00B51D06"/>
    <w:rsid w:val="00BC32E3"/>
    <w:rsid w:val="00C2299B"/>
    <w:rsid w:val="00C75BB8"/>
    <w:rsid w:val="00C76CB4"/>
    <w:rsid w:val="00C8715D"/>
    <w:rsid w:val="00CD66ED"/>
    <w:rsid w:val="00D221AA"/>
    <w:rsid w:val="00D92101"/>
    <w:rsid w:val="00DF5B5A"/>
    <w:rsid w:val="00E306C3"/>
    <w:rsid w:val="00E721D6"/>
    <w:rsid w:val="00F03A45"/>
    <w:rsid w:val="00F31B50"/>
    <w:rsid w:val="00F45DC5"/>
    <w:rsid w:val="00F61169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707"/>
  <w15:docId w15:val="{0A0E3F04-1CE1-4100-89CA-175AD76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EW</cp:lastModifiedBy>
  <cp:revision>2</cp:revision>
  <cp:lastPrinted>2021-08-20T10:19:00Z</cp:lastPrinted>
  <dcterms:created xsi:type="dcterms:W3CDTF">2023-07-24T09:31:00Z</dcterms:created>
  <dcterms:modified xsi:type="dcterms:W3CDTF">2023-07-24T09:31:00Z</dcterms:modified>
</cp:coreProperties>
</file>