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F72F" w14:textId="77777777" w:rsidR="005C0E33" w:rsidRDefault="005C0E33" w:rsidP="005C0E33">
      <w:pPr>
        <w:spacing w:after="0" w:line="240" w:lineRule="auto"/>
        <w:rPr>
          <w:rFonts w:ascii="Arial Narrow" w:hAnsi="Arial Narrow"/>
        </w:rPr>
      </w:pPr>
      <w:bookmarkStart w:id="0" w:name="_Hlk112329124"/>
      <w:r>
        <w:rPr>
          <w:rFonts w:ascii="Arial Narrow" w:hAnsi="Arial Narrow"/>
        </w:rPr>
        <w:t>OŚ.271.2.2024.EW</w:t>
      </w:r>
    </w:p>
    <w:p w14:paraId="68C983BD" w14:textId="77777777" w:rsidR="005C0E33" w:rsidRPr="002337E2" w:rsidRDefault="005C0E33" w:rsidP="005C0E33">
      <w:pPr>
        <w:jc w:val="right"/>
        <w:rPr>
          <w:rFonts w:ascii="Arial Narrow" w:hAnsi="Arial Narrow"/>
        </w:rPr>
      </w:pPr>
      <w:r w:rsidRPr="002337E2">
        <w:rPr>
          <w:rFonts w:ascii="Arial Narrow" w:hAnsi="Arial Narrow"/>
        </w:rPr>
        <w:t xml:space="preserve">Chełmno, dnia </w:t>
      </w:r>
      <w:r>
        <w:rPr>
          <w:rFonts w:ascii="Arial Narrow" w:hAnsi="Arial Narrow"/>
        </w:rPr>
        <w:t>05.08</w:t>
      </w:r>
      <w:r w:rsidRPr="002337E2">
        <w:rPr>
          <w:rFonts w:ascii="Arial Narrow" w:hAnsi="Arial Narrow"/>
        </w:rPr>
        <w:t>.20</w:t>
      </w:r>
      <w:r>
        <w:rPr>
          <w:rFonts w:ascii="Arial Narrow" w:hAnsi="Arial Narrow"/>
        </w:rPr>
        <w:t>23</w:t>
      </w:r>
      <w:r w:rsidRPr="002337E2">
        <w:rPr>
          <w:rFonts w:ascii="Arial Narrow" w:hAnsi="Arial Narrow"/>
        </w:rPr>
        <w:t>r.</w:t>
      </w:r>
    </w:p>
    <w:p w14:paraId="23AA11C1" w14:textId="77777777" w:rsidR="002337E2" w:rsidRPr="00340C54" w:rsidRDefault="00340C54" w:rsidP="002337E2">
      <w:pPr>
        <w:jc w:val="center"/>
        <w:rPr>
          <w:rFonts w:ascii="Arial Narrow" w:hAnsi="Arial Narrow"/>
          <w:b/>
          <w:sz w:val="28"/>
          <w:szCs w:val="28"/>
        </w:rPr>
      </w:pPr>
      <w:r w:rsidRPr="00340C54">
        <w:rPr>
          <w:rFonts w:ascii="Arial Narrow" w:hAnsi="Arial Narrow"/>
          <w:b/>
          <w:sz w:val="28"/>
          <w:szCs w:val="28"/>
        </w:rPr>
        <w:t>ZAPYTANIE OFERTOWE</w:t>
      </w:r>
    </w:p>
    <w:p w14:paraId="4E77D6A1" w14:textId="77777777" w:rsidR="002123DF" w:rsidRDefault="00340C54" w:rsidP="002123DF">
      <w:pPr>
        <w:spacing w:after="0" w:line="240" w:lineRule="auto"/>
        <w:rPr>
          <w:rFonts w:ascii="Arial Narrow" w:hAnsi="Arial Narrow"/>
        </w:rPr>
      </w:pPr>
      <w:r w:rsidRPr="002123DF">
        <w:rPr>
          <w:rFonts w:ascii="Arial Narrow" w:hAnsi="Arial Narrow"/>
        </w:rPr>
        <w:t>Zamawiający:</w:t>
      </w:r>
    </w:p>
    <w:p w14:paraId="6671BD32" w14:textId="77777777" w:rsidR="002123DF" w:rsidRPr="002123DF" w:rsidRDefault="002123DF" w:rsidP="002123DF">
      <w:pPr>
        <w:spacing w:after="0" w:line="240" w:lineRule="auto"/>
        <w:rPr>
          <w:rFonts w:ascii="Arial Narrow" w:hAnsi="Arial Narrow"/>
          <w:b/>
        </w:rPr>
      </w:pPr>
      <w:r w:rsidRPr="002123DF">
        <w:rPr>
          <w:rFonts w:ascii="Arial Narrow" w:hAnsi="Arial Narrow"/>
        </w:rPr>
        <w:t xml:space="preserve"> </w:t>
      </w:r>
    </w:p>
    <w:p w14:paraId="347417C8" w14:textId="77777777" w:rsidR="00340C54" w:rsidRPr="002123DF" w:rsidRDefault="00340C54" w:rsidP="0089667F">
      <w:pPr>
        <w:spacing w:after="0" w:line="240" w:lineRule="auto"/>
        <w:rPr>
          <w:rFonts w:ascii="Arial Narrow" w:hAnsi="Arial Narrow"/>
          <w:b/>
        </w:rPr>
      </w:pPr>
      <w:r w:rsidRPr="002123DF">
        <w:rPr>
          <w:rFonts w:ascii="Arial Narrow" w:hAnsi="Arial Narrow"/>
          <w:b/>
        </w:rPr>
        <w:t>Gmina Chełmno</w:t>
      </w:r>
    </w:p>
    <w:p w14:paraId="64C12DB8" w14:textId="61771266" w:rsidR="00340C54" w:rsidRDefault="00340C54" w:rsidP="0089667F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ul. Dworcowa </w:t>
      </w:r>
      <w:r w:rsidR="00CD4656">
        <w:rPr>
          <w:rFonts w:ascii="Arial Narrow" w:hAnsi="Arial Narrow"/>
          <w:b/>
        </w:rPr>
        <w:t>5</w:t>
      </w:r>
    </w:p>
    <w:p w14:paraId="6203D26B" w14:textId="77777777" w:rsidR="00340C54" w:rsidRDefault="00340C54" w:rsidP="0089667F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86-200 Chełmno</w:t>
      </w:r>
    </w:p>
    <w:p w14:paraId="47AC4643" w14:textId="77777777" w:rsidR="002123DF" w:rsidRDefault="002123DF" w:rsidP="002123DF">
      <w:pPr>
        <w:spacing w:after="0" w:line="240" w:lineRule="auto"/>
        <w:ind w:left="720"/>
        <w:rPr>
          <w:rFonts w:ascii="Arial Narrow" w:hAnsi="Arial Narrow"/>
          <w:b/>
        </w:rPr>
      </w:pPr>
    </w:p>
    <w:p w14:paraId="371047B1" w14:textId="77777777" w:rsidR="002123DF" w:rsidRPr="002123DF" w:rsidRDefault="002123DF" w:rsidP="002123DF">
      <w:pPr>
        <w:spacing w:after="0" w:line="240" w:lineRule="auto"/>
        <w:rPr>
          <w:rFonts w:ascii="Arial Narrow" w:hAnsi="Arial Narrow"/>
        </w:rPr>
      </w:pPr>
      <w:r w:rsidRPr="002123DF">
        <w:rPr>
          <w:rFonts w:ascii="Arial Narrow" w:hAnsi="Arial Narrow"/>
        </w:rPr>
        <w:t>zaprasza do złożenia ofe</w:t>
      </w:r>
      <w:r>
        <w:rPr>
          <w:rFonts w:ascii="Arial Narrow" w:hAnsi="Arial Narrow"/>
        </w:rPr>
        <w:t>r</w:t>
      </w:r>
      <w:r w:rsidRPr="002123DF">
        <w:rPr>
          <w:rFonts w:ascii="Arial Narrow" w:hAnsi="Arial Narrow"/>
        </w:rPr>
        <w:t>t</w:t>
      </w:r>
      <w:r w:rsidR="003D7A49">
        <w:rPr>
          <w:rFonts w:ascii="Arial Narrow" w:hAnsi="Arial Narrow"/>
        </w:rPr>
        <w:t>y</w:t>
      </w:r>
      <w:r w:rsidRPr="002123DF">
        <w:rPr>
          <w:rFonts w:ascii="Arial Narrow" w:hAnsi="Arial Narrow"/>
        </w:rPr>
        <w:t xml:space="preserve"> na:</w:t>
      </w:r>
    </w:p>
    <w:p w14:paraId="069B127E" w14:textId="77777777" w:rsidR="00884115" w:rsidRDefault="00884115" w:rsidP="00884115">
      <w:pPr>
        <w:spacing w:after="0" w:line="240" w:lineRule="auto"/>
        <w:ind w:left="720"/>
        <w:rPr>
          <w:rFonts w:ascii="Arial Narrow" w:hAnsi="Arial Narrow"/>
          <w:b/>
        </w:rPr>
      </w:pPr>
    </w:p>
    <w:p w14:paraId="0621204D" w14:textId="77777777" w:rsidR="006F3F3A" w:rsidRPr="00191BC9" w:rsidRDefault="00340C54" w:rsidP="005C0E33">
      <w:pPr>
        <w:numPr>
          <w:ilvl w:val="0"/>
          <w:numId w:val="16"/>
        </w:numPr>
        <w:spacing w:after="0" w:line="360" w:lineRule="auto"/>
        <w:ind w:left="0"/>
        <w:rPr>
          <w:rFonts w:ascii="Arial Narrow" w:hAnsi="Arial Narrow"/>
          <w:i/>
        </w:rPr>
      </w:pPr>
      <w:r w:rsidRPr="00191BC9">
        <w:rPr>
          <w:rFonts w:ascii="Arial Narrow" w:hAnsi="Arial Narrow"/>
          <w:i/>
        </w:rPr>
        <w:t>P</w:t>
      </w:r>
      <w:r w:rsidR="002337E2" w:rsidRPr="00191BC9">
        <w:rPr>
          <w:rFonts w:ascii="Arial Narrow" w:hAnsi="Arial Narrow"/>
          <w:i/>
        </w:rPr>
        <w:t>rzedmiot zamówienia:</w:t>
      </w:r>
    </w:p>
    <w:p w14:paraId="3FE0EA1D" w14:textId="439FEFA4" w:rsidR="00C12DCB" w:rsidRDefault="00C12DCB" w:rsidP="005C0E33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Transport i opieka w czasie przewozu, o którym mowa w art. 32 ust. 6 i art. 39 ust. 4 ustawy z 14 grudnia 2016r. Prawo oświatowe, dzieci </w:t>
      </w:r>
      <w:r w:rsidR="00B9078B">
        <w:rPr>
          <w:rFonts w:ascii="Arial Narrow" w:hAnsi="Arial Narrow"/>
          <w:b/>
        </w:rPr>
        <w:t xml:space="preserve">i uczniów </w:t>
      </w:r>
      <w:r>
        <w:rPr>
          <w:rFonts w:ascii="Arial Narrow" w:hAnsi="Arial Narrow"/>
          <w:b/>
        </w:rPr>
        <w:t>uczęszczających do</w:t>
      </w:r>
      <w:r w:rsidR="00B9078B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Specjalnego Ośrodka Szkolno-Wychowawczego w Chełmnie (mieszkańców Gminy Chełmno).</w:t>
      </w:r>
    </w:p>
    <w:p w14:paraId="32822098" w14:textId="77777777" w:rsidR="00884115" w:rsidRPr="004F616D" w:rsidRDefault="00884115" w:rsidP="005C0E33">
      <w:pPr>
        <w:spacing w:after="0" w:line="240" w:lineRule="auto"/>
        <w:rPr>
          <w:rFonts w:ascii="Arial Narrow" w:hAnsi="Arial Narrow"/>
          <w:b/>
        </w:rPr>
      </w:pPr>
    </w:p>
    <w:p w14:paraId="45293AB0" w14:textId="189E7066" w:rsidR="00F57DA1" w:rsidRPr="00B514E7" w:rsidRDefault="00F57DA1" w:rsidP="005C0E33">
      <w:pPr>
        <w:spacing w:after="0" w:line="360" w:lineRule="auto"/>
        <w:rPr>
          <w:rFonts w:ascii="Arial Narrow" w:hAnsi="Arial Narrow"/>
          <w:b/>
        </w:rPr>
      </w:pPr>
      <w:r w:rsidRPr="00B514E7">
        <w:rPr>
          <w:rFonts w:ascii="Arial Narrow" w:hAnsi="Arial Narrow"/>
          <w:b/>
        </w:rPr>
        <w:t>Dowóz na godz. 8:00</w:t>
      </w:r>
      <w:r w:rsidR="000934DF" w:rsidRPr="00B514E7">
        <w:rPr>
          <w:rFonts w:ascii="Arial Narrow" w:hAnsi="Arial Narrow"/>
          <w:b/>
        </w:rPr>
        <w:t xml:space="preserve"> </w:t>
      </w:r>
    </w:p>
    <w:p w14:paraId="59BD591D" w14:textId="655E389E" w:rsidR="00CA5855" w:rsidRPr="009F448B" w:rsidRDefault="005E2A14" w:rsidP="005C0E33">
      <w:pPr>
        <w:spacing w:after="0" w:line="360" w:lineRule="auto"/>
        <w:rPr>
          <w:rFonts w:ascii="Arial Narrow" w:hAnsi="Arial Narrow"/>
        </w:rPr>
      </w:pPr>
      <w:r w:rsidRPr="009F448B">
        <w:rPr>
          <w:rFonts w:ascii="Arial Narrow" w:hAnsi="Arial Narrow"/>
          <w:b/>
        </w:rPr>
        <w:t xml:space="preserve">Trasa 1 </w:t>
      </w:r>
      <w:r w:rsidR="00CA5855" w:rsidRPr="009F448B">
        <w:rPr>
          <w:rFonts w:ascii="Arial Narrow" w:hAnsi="Arial Narrow"/>
        </w:rPr>
        <w:t>(</w:t>
      </w:r>
      <w:r w:rsidR="00BE0ABE" w:rsidRPr="009F448B">
        <w:rPr>
          <w:rFonts w:ascii="Arial Narrow" w:hAnsi="Arial Narrow"/>
        </w:rPr>
        <w:t>1</w:t>
      </w:r>
      <w:r w:rsidR="009F448B" w:rsidRPr="009F448B">
        <w:rPr>
          <w:rFonts w:ascii="Arial Narrow" w:hAnsi="Arial Narrow"/>
        </w:rPr>
        <w:t>3</w:t>
      </w:r>
      <w:r w:rsidR="00CA5855" w:rsidRPr="009F448B">
        <w:rPr>
          <w:rFonts w:ascii="Arial Narrow" w:hAnsi="Arial Narrow"/>
        </w:rPr>
        <w:t xml:space="preserve"> os</w:t>
      </w:r>
      <w:r w:rsidR="00215EC0" w:rsidRPr="009F448B">
        <w:rPr>
          <w:rFonts w:ascii="Arial Narrow" w:hAnsi="Arial Narrow"/>
        </w:rPr>
        <w:t>ó</w:t>
      </w:r>
      <w:r w:rsidR="00CA5855" w:rsidRPr="009F448B">
        <w:rPr>
          <w:rFonts w:ascii="Arial Narrow" w:hAnsi="Arial Narrow"/>
        </w:rPr>
        <w:t>b)</w:t>
      </w:r>
      <w:r w:rsidR="00BE0ABE" w:rsidRPr="009F448B">
        <w:rPr>
          <w:rFonts w:ascii="Arial Narrow" w:hAnsi="Arial Narrow"/>
        </w:rPr>
        <w:t xml:space="preserve"> </w:t>
      </w:r>
    </w:p>
    <w:p w14:paraId="50108BF2" w14:textId="3A2C8A02" w:rsidR="00F10A11" w:rsidRPr="009F448B" w:rsidRDefault="00215EC0" w:rsidP="005C0E33">
      <w:pPr>
        <w:spacing w:after="0" w:line="360" w:lineRule="auto"/>
        <w:rPr>
          <w:rFonts w:ascii="Arial Narrow" w:hAnsi="Arial Narrow"/>
          <w:b/>
        </w:rPr>
      </w:pPr>
      <w:r w:rsidRPr="009F448B">
        <w:rPr>
          <w:rFonts w:ascii="Arial Narrow" w:hAnsi="Arial Narrow"/>
        </w:rPr>
        <w:t xml:space="preserve">Klamry </w:t>
      </w:r>
      <w:r w:rsidR="00553528" w:rsidRPr="009F448B">
        <w:rPr>
          <w:rFonts w:ascii="Arial Narrow" w:hAnsi="Arial Narrow"/>
        </w:rPr>
        <w:t>–</w:t>
      </w:r>
      <w:r w:rsidRPr="009F448B">
        <w:rPr>
          <w:rFonts w:ascii="Arial Narrow" w:hAnsi="Arial Narrow"/>
        </w:rPr>
        <w:t xml:space="preserve"> </w:t>
      </w:r>
      <w:r w:rsidR="00553528" w:rsidRPr="009F448B">
        <w:rPr>
          <w:rFonts w:ascii="Arial Narrow" w:hAnsi="Arial Narrow"/>
        </w:rPr>
        <w:t xml:space="preserve">Wielkie Łunawy </w:t>
      </w:r>
      <w:r w:rsidR="00BE0ABE" w:rsidRPr="009F448B">
        <w:rPr>
          <w:rFonts w:ascii="Arial Narrow" w:hAnsi="Arial Narrow"/>
        </w:rPr>
        <w:t xml:space="preserve">– </w:t>
      </w:r>
      <w:r w:rsidR="00553528" w:rsidRPr="009F448B">
        <w:rPr>
          <w:rFonts w:ascii="Arial Narrow" w:hAnsi="Arial Narrow"/>
        </w:rPr>
        <w:t xml:space="preserve">Górne Wymiary – Nowe Dobra – Chełmno - </w:t>
      </w:r>
      <w:r w:rsidR="001C73E5" w:rsidRPr="009F448B">
        <w:rPr>
          <w:rFonts w:ascii="Arial Narrow" w:hAnsi="Arial Narrow"/>
        </w:rPr>
        <w:t xml:space="preserve">Starogród - </w:t>
      </w:r>
      <w:r w:rsidRPr="009F448B">
        <w:rPr>
          <w:rFonts w:ascii="Arial Narrow" w:hAnsi="Arial Narrow"/>
        </w:rPr>
        <w:t>Chełmno</w:t>
      </w:r>
      <w:r w:rsidR="00F57DA1" w:rsidRPr="009F448B">
        <w:rPr>
          <w:rFonts w:ascii="Arial Narrow" w:hAnsi="Arial Narrow"/>
        </w:rPr>
        <w:t xml:space="preserve"> </w:t>
      </w:r>
    </w:p>
    <w:p w14:paraId="25D597A9" w14:textId="0D2848C9" w:rsidR="00F57DA1" w:rsidRPr="009F448B" w:rsidRDefault="00F57DA1" w:rsidP="005C0E33">
      <w:pPr>
        <w:spacing w:after="0" w:line="360" w:lineRule="auto"/>
        <w:rPr>
          <w:rFonts w:ascii="Arial Narrow" w:hAnsi="Arial Narrow"/>
          <w:b/>
        </w:rPr>
      </w:pPr>
      <w:r w:rsidRPr="009F448B">
        <w:rPr>
          <w:rFonts w:ascii="Arial Narrow" w:hAnsi="Arial Narrow"/>
          <w:b/>
        </w:rPr>
        <w:t>Odwóz</w:t>
      </w:r>
      <w:r w:rsidR="000934DF" w:rsidRPr="009F448B">
        <w:rPr>
          <w:rFonts w:ascii="Arial Narrow" w:hAnsi="Arial Narrow"/>
          <w:b/>
        </w:rPr>
        <w:t xml:space="preserve"> </w:t>
      </w:r>
    </w:p>
    <w:p w14:paraId="0E27F295" w14:textId="57207A7F" w:rsidR="00F57DA1" w:rsidRPr="009F448B" w:rsidRDefault="00F57DA1" w:rsidP="005C0E33">
      <w:pPr>
        <w:spacing w:after="0" w:line="360" w:lineRule="auto"/>
        <w:rPr>
          <w:rFonts w:ascii="Arial Narrow" w:hAnsi="Arial Narrow"/>
        </w:rPr>
      </w:pPr>
      <w:r w:rsidRPr="009F448B">
        <w:rPr>
          <w:rFonts w:ascii="Arial Narrow" w:hAnsi="Arial Narrow"/>
          <w:b/>
        </w:rPr>
        <w:t xml:space="preserve">Trasa </w:t>
      </w:r>
      <w:r w:rsidR="006C5EA1" w:rsidRPr="009F448B">
        <w:rPr>
          <w:rFonts w:ascii="Arial Narrow" w:hAnsi="Arial Narrow"/>
          <w:b/>
        </w:rPr>
        <w:t>2</w:t>
      </w:r>
      <w:r w:rsidRPr="009F448B">
        <w:rPr>
          <w:rFonts w:ascii="Arial Narrow" w:hAnsi="Arial Narrow"/>
          <w:b/>
        </w:rPr>
        <w:t xml:space="preserve"> </w:t>
      </w:r>
      <w:r w:rsidRPr="009F448B">
        <w:rPr>
          <w:rFonts w:ascii="Arial Narrow" w:hAnsi="Arial Narrow"/>
        </w:rPr>
        <w:t>(</w:t>
      </w:r>
      <w:r w:rsidR="00BE0ABE" w:rsidRPr="009F448B">
        <w:rPr>
          <w:rFonts w:ascii="Arial Narrow" w:hAnsi="Arial Narrow"/>
        </w:rPr>
        <w:t>1</w:t>
      </w:r>
      <w:r w:rsidR="009F448B" w:rsidRPr="009F448B">
        <w:rPr>
          <w:rFonts w:ascii="Arial Narrow" w:hAnsi="Arial Narrow"/>
        </w:rPr>
        <w:t>3</w:t>
      </w:r>
      <w:r w:rsidRPr="009F448B">
        <w:rPr>
          <w:rFonts w:ascii="Arial Narrow" w:hAnsi="Arial Narrow"/>
        </w:rPr>
        <w:t xml:space="preserve"> osób)</w:t>
      </w:r>
      <w:r w:rsidR="00BE0ABE" w:rsidRPr="009F448B">
        <w:rPr>
          <w:rFonts w:ascii="Arial Narrow" w:hAnsi="Arial Narrow"/>
        </w:rPr>
        <w:t xml:space="preserve"> </w:t>
      </w:r>
    </w:p>
    <w:p w14:paraId="278D317F" w14:textId="69D97609" w:rsidR="000934DF" w:rsidRDefault="00BE0ABE" w:rsidP="005C0E33">
      <w:pPr>
        <w:pStyle w:val="Akapitzlist"/>
        <w:spacing w:after="0" w:line="360" w:lineRule="auto"/>
        <w:ind w:left="0"/>
        <w:rPr>
          <w:rFonts w:ascii="Arial Narrow" w:hAnsi="Arial Narrow"/>
        </w:rPr>
      </w:pPr>
      <w:r w:rsidRPr="00411919">
        <w:rPr>
          <w:rFonts w:ascii="Arial Narrow" w:hAnsi="Arial Narrow"/>
        </w:rPr>
        <w:t xml:space="preserve">Chełmno - Starogród - Chełmno </w:t>
      </w:r>
      <w:r w:rsidR="00553528" w:rsidRPr="00411919">
        <w:rPr>
          <w:rFonts w:ascii="Arial Narrow" w:hAnsi="Arial Narrow"/>
        </w:rPr>
        <w:t>–</w:t>
      </w:r>
      <w:r w:rsidR="001F5C39" w:rsidRPr="00411919">
        <w:rPr>
          <w:rFonts w:ascii="Arial Narrow" w:hAnsi="Arial Narrow"/>
        </w:rPr>
        <w:t xml:space="preserve"> </w:t>
      </w:r>
      <w:r w:rsidR="00553528" w:rsidRPr="00411919">
        <w:rPr>
          <w:rFonts w:ascii="Arial Narrow" w:hAnsi="Arial Narrow"/>
        </w:rPr>
        <w:t xml:space="preserve">Nowe Dobra – Górne Wymiary – Wielkie Łunawy </w:t>
      </w:r>
      <w:r w:rsidR="000934DF" w:rsidRPr="00411919">
        <w:rPr>
          <w:rFonts w:ascii="Arial Narrow" w:hAnsi="Arial Narrow"/>
        </w:rPr>
        <w:t>–</w:t>
      </w:r>
      <w:r w:rsidR="00553528" w:rsidRPr="00411919">
        <w:rPr>
          <w:rFonts w:ascii="Arial Narrow" w:hAnsi="Arial Narrow"/>
        </w:rPr>
        <w:t xml:space="preserve"> </w:t>
      </w:r>
      <w:r w:rsidR="001F5C39" w:rsidRPr="00411919">
        <w:rPr>
          <w:rFonts w:ascii="Arial Narrow" w:hAnsi="Arial Narrow"/>
        </w:rPr>
        <w:t>Klamry</w:t>
      </w:r>
    </w:p>
    <w:p w14:paraId="33E59668" w14:textId="0E6F1203" w:rsidR="00BE0ABE" w:rsidRPr="0089667F" w:rsidRDefault="000934DF" w:rsidP="005C0E33">
      <w:pPr>
        <w:pStyle w:val="Akapitzlist"/>
        <w:spacing w:after="0" w:line="360" w:lineRule="auto"/>
        <w:ind w:left="0"/>
        <w:rPr>
          <w:rFonts w:ascii="Arial Narrow" w:hAnsi="Arial Narrow"/>
          <w:b/>
          <w:bCs/>
        </w:rPr>
      </w:pPr>
      <w:r w:rsidRPr="0089667F">
        <w:rPr>
          <w:rFonts w:ascii="Arial Narrow" w:hAnsi="Arial Narrow"/>
          <w:b/>
          <w:bCs/>
        </w:rPr>
        <w:t xml:space="preserve">Dzienna ilość </w:t>
      </w:r>
      <w:r w:rsidR="0089667F">
        <w:rPr>
          <w:rFonts w:ascii="Arial Narrow" w:hAnsi="Arial Narrow"/>
          <w:b/>
          <w:bCs/>
        </w:rPr>
        <w:t xml:space="preserve">km </w:t>
      </w:r>
      <w:r w:rsidRPr="0089667F">
        <w:rPr>
          <w:rFonts w:ascii="Arial Narrow" w:hAnsi="Arial Narrow"/>
          <w:b/>
          <w:bCs/>
        </w:rPr>
        <w:t xml:space="preserve">– </w:t>
      </w:r>
      <w:r w:rsidR="005C0E33" w:rsidRPr="0089667F">
        <w:rPr>
          <w:rFonts w:ascii="Arial Narrow" w:hAnsi="Arial Narrow"/>
          <w:b/>
          <w:bCs/>
        </w:rPr>
        <w:t>ok. 95</w:t>
      </w:r>
      <w:r w:rsidR="000F39EF" w:rsidRPr="0089667F">
        <w:rPr>
          <w:rFonts w:ascii="Arial Narrow" w:hAnsi="Arial Narrow"/>
          <w:b/>
          <w:bCs/>
        </w:rPr>
        <w:t xml:space="preserve"> km</w:t>
      </w:r>
      <w:r w:rsidRPr="0089667F">
        <w:rPr>
          <w:rFonts w:ascii="Arial Narrow" w:hAnsi="Arial Narrow"/>
          <w:b/>
          <w:bCs/>
        </w:rPr>
        <w:t>.</w:t>
      </w:r>
      <w:r w:rsidR="001F5C39" w:rsidRPr="0089667F">
        <w:rPr>
          <w:rFonts w:ascii="Arial Narrow" w:hAnsi="Arial Narrow"/>
          <w:b/>
          <w:bCs/>
        </w:rPr>
        <w:t xml:space="preserve"> </w:t>
      </w:r>
    </w:p>
    <w:p w14:paraId="549DC595" w14:textId="77777777" w:rsidR="006F3F3A" w:rsidRPr="00191BC9" w:rsidRDefault="00340C54" w:rsidP="005C0E33">
      <w:pPr>
        <w:numPr>
          <w:ilvl w:val="0"/>
          <w:numId w:val="16"/>
        </w:numPr>
        <w:spacing w:after="0" w:line="360" w:lineRule="auto"/>
        <w:ind w:left="0"/>
        <w:rPr>
          <w:rFonts w:ascii="Arial Narrow" w:hAnsi="Arial Narrow"/>
          <w:i/>
        </w:rPr>
      </w:pPr>
      <w:r w:rsidRPr="00C63DDC">
        <w:rPr>
          <w:rFonts w:ascii="Arial Narrow" w:hAnsi="Arial Narrow"/>
          <w:i/>
        </w:rPr>
        <w:t>Termin realizacji zamówienia:</w:t>
      </w:r>
    </w:p>
    <w:p w14:paraId="43B1BA2C" w14:textId="22B3ECB1" w:rsidR="00DE4709" w:rsidRPr="006F3F3A" w:rsidRDefault="00340C54" w:rsidP="005C0E33">
      <w:pPr>
        <w:spacing w:after="0" w:line="360" w:lineRule="auto"/>
        <w:rPr>
          <w:rFonts w:ascii="Arial Narrow" w:hAnsi="Arial Narrow"/>
        </w:rPr>
      </w:pPr>
      <w:r w:rsidRPr="009B7F00">
        <w:rPr>
          <w:rFonts w:ascii="Arial Narrow" w:hAnsi="Arial Narrow"/>
          <w:b/>
        </w:rPr>
        <w:t xml:space="preserve">od </w:t>
      </w:r>
      <w:r w:rsidR="00EC4981" w:rsidRPr="009B7F00">
        <w:rPr>
          <w:rFonts w:ascii="Arial Narrow" w:hAnsi="Arial Narrow"/>
          <w:b/>
        </w:rPr>
        <w:t>0</w:t>
      </w:r>
      <w:r w:rsidR="005C0E33">
        <w:rPr>
          <w:rFonts w:ascii="Arial Narrow" w:hAnsi="Arial Narrow"/>
          <w:b/>
        </w:rPr>
        <w:t>3</w:t>
      </w:r>
      <w:r w:rsidR="00EC4981" w:rsidRPr="009B7F00">
        <w:rPr>
          <w:rFonts w:ascii="Arial Narrow" w:hAnsi="Arial Narrow"/>
          <w:b/>
        </w:rPr>
        <w:t>.0</w:t>
      </w:r>
      <w:r w:rsidR="00630D2E" w:rsidRPr="009B7F00">
        <w:rPr>
          <w:rFonts w:ascii="Arial Narrow" w:hAnsi="Arial Narrow"/>
          <w:b/>
        </w:rPr>
        <w:t>9</w:t>
      </w:r>
      <w:r w:rsidR="00EC4981" w:rsidRPr="009B7F00">
        <w:rPr>
          <w:rFonts w:ascii="Arial Narrow" w:hAnsi="Arial Narrow"/>
          <w:b/>
        </w:rPr>
        <w:t>.20</w:t>
      </w:r>
      <w:r w:rsidR="00BE0ABE" w:rsidRPr="009B7F00">
        <w:rPr>
          <w:rFonts w:ascii="Arial Narrow" w:hAnsi="Arial Narrow"/>
          <w:b/>
        </w:rPr>
        <w:t>2</w:t>
      </w:r>
      <w:r w:rsidR="005C0E33">
        <w:rPr>
          <w:rFonts w:ascii="Arial Narrow" w:hAnsi="Arial Narrow"/>
          <w:b/>
        </w:rPr>
        <w:t>4</w:t>
      </w:r>
      <w:r w:rsidR="00EC4981" w:rsidRPr="009B7F00">
        <w:rPr>
          <w:rFonts w:ascii="Arial Narrow" w:hAnsi="Arial Narrow"/>
          <w:b/>
        </w:rPr>
        <w:t xml:space="preserve">r. </w:t>
      </w:r>
      <w:r w:rsidRPr="009B7F00">
        <w:rPr>
          <w:rFonts w:ascii="Arial Narrow" w:hAnsi="Arial Narrow"/>
          <w:b/>
        </w:rPr>
        <w:t xml:space="preserve">do </w:t>
      </w:r>
      <w:r w:rsidR="00BE0ABE" w:rsidRPr="009B7F00">
        <w:rPr>
          <w:rFonts w:ascii="Arial Narrow" w:hAnsi="Arial Narrow"/>
          <w:b/>
        </w:rPr>
        <w:t>2</w:t>
      </w:r>
      <w:r w:rsidR="005C0E33">
        <w:rPr>
          <w:rFonts w:ascii="Arial Narrow" w:hAnsi="Arial Narrow"/>
          <w:b/>
        </w:rPr>
        <w:t>6</w:t>
      </w:r>
      <w:r w:rsidRPr="009B7F00">
        <w:rPr>
          <w:rFonts w:ascii="Arial Narrow" w:hAnsi="Arial Narrow"/>
          <w:b/>
        </w:rPr>
        <w:t>.</w:t>
      </w:r>
      <w:r w:rsidR="005E2A14" w:rsidRPr="009B7F00">
        <w:rPr>
          <w:rFonts w:ascii="Arial Narrow" w:hAnsi="Arial Narrow"/>
          <w:b/>
        </w:rPr>
        <w:t>0</w:t>
      </w:r>
      <w:r w:rsidR="003E1178" w:rsidRPr="009B7F00">
        <w:rPr>
          <w:rFonts w:ascii="Arial Narrow" w:hAnsi="Arial Narrow"/>
          <w:b/>
        </w:rPr>
        <w:t>6</w:t>
      </w:r>
      <w:r w:rsidRPr="009B7F00">
        <w:rPr>
          <w:rFonts w:ascii="Arial Narrow" w:hAnsi="Arial Narrow"/>
          <w:b/>
        </w:rPr>
        <w:t>.20</w:t>
      </w:r>
      <w:r w:rsidR="00EB76F4" w:rsidRPr="009B7F00">
        <w:rPr>
          <w:rFonts w:ascii="Arial Narrow" w:hAnsi="Arial Narrow"/>
          <w:b/>
        </w:rPr>
        <w:t>2</w:t>
      </w:r>
      <w:r w:rsidR="005C0E33">
        <w:rPr>
          <w:rFonts w:ascii="Arial Narrow" w:hAnsi="Arial Narrow"/>
          <w:b/>
        </w:rPr>
        <w:t>5</w:t>
      </w:r>
      <w:r w:rsidRPr="009B7F00">
        <w:rPr>
          <w:rFonts w:ascii="Arial Narrow" w:hAnsi="Arial Narrow"/>
          <w:b/>
        </w:rPr>
        <w:t>r.</w:t>
      </w:r>
    </w:p>
    <w:p w14:paraId="14400A0C" w14:textId="77777777" w:rsidR="006F3F3A" w:rsidRPr="00191BC9" w:rsidRDefault="00340C54" w:rsidP="005C0E33">
      <w:pPr>
        <w:numPr>
          <w:ilvl w:val="0"/>
          <w:numId w:val="16"/>
        </w:numPr>
        <w:spacing w:after="0" w:line="360" w:lineRule="auto"/>
        <w:ind w:left="0"/>
        <w:rPr>
          <w:rFonts w:ascii="Arial Narrow" w:hAnsi="Arial Narrow"/>
          <w:i/>
        </w:rPr>
      </w:pPr>
      <w:r w:rsidRPr="00191BC9">
        <w:rPr>
          <w:rFonts w:ascii="Arial Narrow" w:hAnsi="Arial Narrow"/>
          <w:i/>
        </w:rPr>
        <w:t>Miejsce i termin złożenia oferty:</w:t>
      </w:r>
    </w:p>
    <w:p w14:paraId="77CE1C96" w14:textId="3D5EA6AE" w:rsidR="00DE4709" w:rsidRPr="00AB2BE9" w:rsidRDefault="00340C54" w:rsidP="005C0E33">
      <w:pPr>
        <w:spacing w:after="0" w:line="360" w:lineRule="auto"/>
        <w:rPr>
          <w:rFonts w:ascii="Arial Narrow" w:hAnsi="Arial Narrow"/>
          <w:b/>
        </w:rPr>
      </w:pPr>
      <w:r w:rsidRPr="00AB2BE9">
        <w:rPr>
          <w:rFonts w:ascii="Arial Narrow" w:hAnsi="Arial Narrow"/>
          <w:b/>
        </w:rPr>
        <w:t>Urz</w:t>
      </w:r>
      <w:r w:rsidR="00DE5440" w:rsidRPr="00AB2BE9">
        <w:rPr>
          <w:rFonts w:ascii="Arial Narrow" w:hAnsi="Arial Narrow"/>
          <w:b/>
        </w:rPr>
        <w:t>ą</w:t>
      </w:r>
      <w:r w:rsidRPr="00AB2BE9">
        <w:rPr>
          <w:rFonts w:ascii="Arial Narrow" w:hAnsi="Arial Narrow"/>
          <w:b/>
        </w:rPr>
        <w:t xml:space="preserve">d Gminy Chełmno, ul. Dworcowa </w:t>
      </w:r>
      <w:r w:rsidR="00CD4656" w:rsidRPr="00AB2BE9">
        <w:rPr>
          <w:rFonts w:ascii="Arial Narrow" w:hAnsi="Arial Narrow"/>
          <w:b/>
        </w:rPr>
        <w:t>5</w:t>
      </w:r>
      <w:r w:rsidRPr="00AB2BE9">
        <w:rPr>
          <w:rFonts w:ascii="Arial Narrow" w:hAnsi="Arial Narrow"/>
          <w:b/>
        </w:rPr>
        <w:t>,</w:t>
      </w:r>
      <w:r w:rsidR="005130CD" w:rsidRPr="00AB2BE9">
        <w:rPr>
          <w:rFonts w:ascii="Arial Narrow" w:hAnsi="Arial Narrow"/>
          <w:b/>
        </w:rPr>
        <w:t xml:space="preserve"> </w:t>
      </w:r>
      <w:r w:rsidRPr="00AB2BE9">
        <w:rPr>
          <w:rFonts w:ascii="Arial Narrow" w:hAnsi="Arial Narrow"/>
          <w:b/>
        </w:rPr>
        <w:t>86-200 Chełmno</w:t>
      </w:r>
      <w:r w:rsidR="006F3F3A" w:rsidRPr="00AB2BE9">
        <w:rPr>
          <w:rFonts w:ascii="Arial Narrow" w:hAnsi="Arial Narrow"/>
          <w:b/>
        </w:rPr>
        <w:t xml:space="preserve">, </w:t>
      </w:r>
      <w:r w:rsidR="006F3F3A" w:rsidRPr="00AB2BE9">
        <w:rPr>
          <w:rFonts w:ascii="Arial Narrow" w:hAnsi="Arial Narrow"/>
          <w:bCs/>
        </w:rPr>
        <w:t>pok</w:t>
      </w:r>
      <w:r w:rsidR="000F39EF" w:rsidRPr="00AB2BE9">
        <w:rPr>
          <w:rFonts w:ascii="Arial Narrow" w:hAnsi="Arial Narrow"/>
          <w:bCs/>
        </w:rPr>
        <w:t>.</w:t>
      </w:r>
      <w:r w:rsidR="006F3F3A" w:rsidRPr="00AB2BE9">
        <w:rPr>
          <w:rFonts w:ascii="Arial Narrow" w:hAnsi="Arial Narrow"/>
          <w:bCs/>
        </w:rPr>
        <w:t xml:space="preserve"> </w:t>
      </w:r>
      <w:r w:rsidR="00CD4656" w:rsidRPr="00AB2BE9">
        <w:rPr>
          <w:rFonts w:ascii="Arial Narrow" w:hAnsi="Arial Narrow"/>
          <w:bCs/>
        </w:rPr>
        <w:t>10</w:t>
      </w:r>
      <w:r w:rsidR="006F3F3A" w:rsidRPr="00AB2BE9">
        <w:rPr>
          <w:rFonts w:ascii="Arial Narrow" w:hAnsi="Arial Narrow"/>
          <w:bCs/>
        </w:rPr>
        <w:t>3</w:t>
      </w:r>
      <w:r w:rsidRPr="00AB2BE9">
        <w:rPr>
          <w:rFonts w:ascii="Arial Narrow" w:hAnsi="Arial Narrow"/>
          <w:bCs/>
        </w:rPr>
        <w:t xml:space="preserve"> </w:t>
      </w:r>
      <w:r w:rsidR="000D0D7C">
        <w:rPr>
          <w:rFonts w:ascii="Arial Narrow" w:hAnsi="Arial Narrow"/>
          <w:bCs/>
        </w:rPr>
        <w:t>(sekretariat -</w:t>
      </w:r>
      <w:r w:rsidR="000D0D7C" w:rsidRPr="000D0D7C">
        <w:rPr>
          <w:rFonts w:ascii="Arial Narrow" w:hAnsi="Arial Narrow"/>
          <w:bCs/>
        </w:rPr>
        <w:t xml:space="preserve"> </w:t>
      </w:r>
      <w:r w:rsidR="000D0D7C" w:rsidRPr="00AB2BE9">
        <w:rPr>
          <w:rFonts w:ascii="Arial Narrow" w:hAnsi="Arial Narrow"/>
          <w:bCs/>
        </w:rPr>
        <w:t>I piętro</w:t>
      </w:r>
      <w:r w:rsidR="005C0E33" w:rsidRPr="00AB2BE9">
        <w:rPr>
          <w:rFonts w:ascii="Arial Narrow" w:hAnsi="Arial Narrow"/>
          <w:bCs/>
        </w:rPr>
        <w:t>)</w:t>
      </w:r>
      <w:r w:rsidR="00AB2BE9" w:rsidRPr="00AB2BE9">
        <w:rPr>
          <w:rFonts w:ascii="Arial Narrow" w:hAnsi="Arial Narrow"/>
          <w:bCs/>
        </w:rPr>
        <w:t xml:space="preserve"> lub na adres </w:t>
      </w:r>
      <w:r w:rsidR="00AB2BE9" w:rsidRPr="00AB2BE9">
        <w:rPr>
          <w:rFonts w:ascii="Arial Narrow" w:hAnsi="Arial Narrow"/>
          <w:b/>
        </w:rPr>
        <w:t xml:space="preserve">e:mail: </w:t>
      </w:r>
      <w:hyperlink r:id="rId7" w:history="1">
        <w:r w:rsidR="00AB2BE9" w:rsidRPr="00AB2BE9">
          <w:rPr>
            <w:rStyle w:val="Hipercze"/>
            <w:rFonts w:ascii="Arial Narrow" w:hAnsi="Arial Narrow"/>
            <w:b/>
            <w:color w:val="auto"/>
          </w:rPr>
          <w:t>urzad@gmina-chelmno.pl</w:t>
        </w:r>
      </w:hyperlink>
      <w:r w:rsidR="00AB2BE9" w:rsidRPr="00AB2BE9">
        <w:rPr>
          <w:rFonts w:ascii="Arial Narrow" w:hAnsi="Arial Narrow"/>
          <w:b/>
        </w:rPr>
        <w:t xml:space="preserve"> </w:t>
      </w:r>
      <w:r w:rsidR="00AB2BE9" w:rsidRPr="00AB2BE9">
        <w:rPr>
          <w:rFonts w:ascii="Arial Narrow" w:hAnsi="Arial Narrow"/>
          <w:bCs/>
        </w:rPr>
        <w:t xml:space="preserve">w terminie </w:t>
      </w:r>
      <w:r w:rsidRPr="00AB2BE9">
        <w:rPr>
          <w:rFonts w:ascii="Arial Narrow" w:hAnsi="Arial Narrow"/>
          <w:bCs/>
        </w:rPr>
        <w:t>do</w:t>
      </w:r>
      <w:r w:rsidRPr="00AB2BE9">
        <w:rPr>
          <w:rFonts w:ascii="Arial Narrow" w:hAnsi="Arial Narrow"/>
        </w:rPr>
        <w:t xml:space="preserve"> </w:t>
      </w:r>
      <w:r w:rsidR="004D14E5" w:rsidRPr="00AB2BE9">
        <w:rPr>
          <w:rFonts w:ascii="Arial Narrow" w:hAnsi="Arial Narrow"/>
          <w:b/>
        </w:rPr>
        <w:t>1</w:t>
      </w:r>
      <w:r w:rsidR="000D0D7C">
        <w:rPr>
          <w:rFonts w:ascii="Arial Narrow" w:hAnsi="Arial Narrow"/>
          <w:b/>
        </w:rPr>
        <w:t>4</w:t>
      </w:r>
      <w:r w:rsidRPr="00AB2BE9">
        <w:rPr>
          <w:rFonts w:ascii="Arial Narrow" w:hAnsi="Arial Narrow"/>
          <w:b/>
        </w:rPr>
        <w:t>.</w:t>
      </w:r>
      <w:r w:rsidR="005E2A14" w:rsidRPr="00AB2BE9">
        <w:rPr>
          <w:rFonts w:ascii="Arial Narrow" w:hAnsi="Arial Narrow"/>
          <w:b/>
        </w:rPr>
        <w:t>0</w:t>
      </w:r>
      <w:r w:rsidR="0028531C" w:rsidRPr="00AB2BE9">
        <w:rPr>
          <w:rFonts w:ascii="Arial Narrow" w:hAnsi="Arial Narrow"/>
          <w:b/>
        </w:rPr>
        <w:t>8</w:t>
      </w:r>
      <w:r w:rsidRPr="00AB2BE9">
        <w:rPr>
          <w:rFonts w:ascii="Arial Narrow" w:hAnsi="Arial Narrow"/>
          <w:b/>
        </w:rPr>
        <w:t>.20</w:t>
      </w:r>
      <w:r w:rsidR="00BE0ABE" w:rsidRPr="00AB2BE9">
        <w:rPr>
          <w:rFonts w:ascii="Arial Narrow" w:hAnsi="Arial Narrow"/>
          <w:b/>
        </w:rPr>
        <w:t>2</w:t>
      </w:r>
      <w:r w:rsidR="004D14E5" w:rsidRPr="00AB2BE9">
        <w:rPr>
          <w:rFonts w:ascii="Arial Narrow" w:hAnsi="Arial Narrow"/>
          <w:b/>
        </w:rPr>
        <w:t>4</w:t>
      </w:r>
      <w:r w:rsidRPr="00AB2BE9">
        <w:rPr>
          <w:rFonts w:ascii="Arial Narrow" w:hAnsi="Arial Narrow"/>
          <w:b/>
        </w:rPr>
        <w:t>r.</w:t>
      </w:r>
      <w:r w:rsidR="00085FCD" w:rsidRPr="00AB2BE9">
        <w:rPr>
          <w:rFonts w:ascii="Arial Narrow" w:hAnsi="Arial Narrow"/>
          <w:b/>
        </w:rPr>
        <w:t xml:space="preserve"> </w:t>
      </w:r>
      <w:r w:rsidR="00085FCD" w:rsidRPr="00AB2BE9">
        <w:rPr>
          <w:rFonts w:ascii="Arial Narrow" w:hAnsi="Arial Narrow"/>
        </w:rPr>
        <w:t xml:space="preserve">do </w:t>
      </w:r>
      <w:r w:rsidR="00085FCD" w:rsidRPr="00AB2BE9">
        <w:rPr>
          <w:rFonts w:ascii="Arial Narrow" w:hAnsi="Arial Narrow"/>
          <w:b/>
        </w:rPr>
        <w:t>godz. 1</w:t>
      </w:r>
      <w:r w:rsidR="004D14E5" w:rsidRPr="00AB2BE9">
        <w:rPr>
          <w:rFonts w:ascii="Arial Narrow" w:hAnsi="Arial Narrow"/>
          <w:b/>
        </w:rPr>
        <w:t>0</w:t>
      </w:r>
      <w:r w:rsidR="00085FCD" w:rsidRPr="00AB2BE9">
        <w:rPr>
          <w:rFonts w:ascii="Arial Narrow" w:hAnsi="Arial Narrow"/>
          <w:b/>
        </w:rPr>
        <w:t>:00</w:t>
      </w:r>
    </w:p>
    <w:p w14:paraId="3C272696" w14:textId="3C76A6AC" w:rsidR="00191BC9" w:rsidRDefault="00191BC9" w:rsidP="005C0E33">
      <w:pPr>
        <w:numPr>
          <w:ilvl w:val="0"/>
          <w:numId w:val="16"/>
        </w:numPr>
        <w:spacing w:after="0" w:line="360" w:lineRule="auto"/>
        <w:ind w:left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Kryterium wyboru:</w:t>
      </w:r>
    </w:p>
    <w:p w14:paraId="45002494" w14:textId="77777777" w:rsidR="005130CD" w:rsidRPr="009A0095" w:rsidRDefault="009A0095" w:rsidP="005C0E33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cena</w:t>
      </w:r>
    </w:p>
    <w:p w14:paraId="318824AC" w14:textId="77777777" w:rsidR="006F3F3A" w:rsidRPr="00191BC9" w:rsidRDefault="005130CD" w:rsidP="005C0E33">
      <w:pPr>
        <w:numPr>
          <w:ilvl w:val="0"/>
          <w:numId w:val="16"/>
        </w:numPr>
        <w:spacing w:after="0" w:line="360" w:lineRule="auto"/>
        <w:ind w:left="0"/>
        <w:rPr>
          <w:rFonts w:ascii="Arial Narrow" w:hAnsi="Arial Narrow"/>
          <w:i/>
        </w:rPr>
      </w:pPr>
      <w:r w:rsidRPr="00191BC9">
        <w:rPr>
          <w:rFonts w:ascii="Arial Narrow" w:hAnsi="Arial Narrow"/>
          <w:i/>
        </w:rPr>
        <w:t>Warunki płatności:</w:t>
      </w:r>
      <w:r w:rsidR="00DE4709" w:rsidRPr="00191BC9">
        <w:rPr>
          <w:rFonts w:ascii="Arial Narrow" w:hAnsi="Arial Narrow"/>
          <w:i/>
        </w:rPr>
        <w:t xml:space="preserve"> </w:t>
      </w:r>
    </w:p>
    <w:p w14:paraId="4EF3AB55" w14:textId="5822C27A" w:rsidR="00DE4709" w:rsidRDefault="00AB2BE9" w:rsidP="005C0E33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do</w:t>
      </w:r>
      <w:r w:rsidR="00DE4709" w:rsidRPr="00DE4709">
        <w:rPr>
          <w:rFonts w:ascii="Arial Narrow" w:hAnsi="Arial Narrow"/>
          <w:b/>
        </w:rPr>
        <w:t xml:space="preserve"> 14 dni od d</w:t>
      </w:r>
      <w:r>
        <w:rPr>
          <w:rFonts w:ascii="Arial Narrow" w:hAnsi="Arial Narrow"/>
          <w:b/>
        </w:rPr>
        <w:t xml:space="preserve">nia wpływu prawidłowo sporządzonej </w:t>
      </w:r>
      <w:r w:rsidR="00DE4709" w:rsidRPr="00DE4709">
        <w:rPr>
          <w:rFonts w:ascii="Arial Narrow" w:hAnsi="Arial Narrow"/>
          <w:b/>
        </w:rPr>
        <w:t>faktury</w:t>
      </w:r>
      <w:r w:rsidR="00191BC9">
        <w:rPr>
          <w:rFonts w:ascii="Arial Narrow" w:hAnsi="Arial Narrow"/>
          <w:b/>
        </w:rPr>
        <w:t xml:space="preserve"> przelewem na konto bankowe</w:t>
      </w:r>
    </w:p>
    <w:p w14:paraId="7500B557" w14:textId="77777777" w:rsidR="006F3F3A" w:rsidRPr="00191BC9" w:rsidRDefault="00DE4709" w:rsidP="005C0E33">
      <w:pPr>
        <w:numPr>
          <w:ilvl w:val="0"/>
          <w:numId w:val="16"/>
        </w:numPr>
        <w:spacing w:after="0" w:line="360" w:lineRule="auto"/>
        <w:ind w:left="0"/>
        <w:rPr>
          <w:rFonts w:ascii="Arial Narrow" w:hAnsi="Arial Narrow"/>
          <w:i/>
        </w:rPr>
      </w:pPr>
      <w:r w:rsidRPr="00191BC9">
        <w:rPr>
          <w:rFonts w:ascii="Arial Narrow" w:hAnsi="Arial Narrow"/>
          <w:i/>
        </w:rPr>
        <w:t>Osoba upoważniona do kontaktu z wykonawcami:</w:t>
      </w:r>
    </w:p>
    <w:p w14:paraId="3739C62A" w14:textId="7DD27736" w:rsidR="00DE4709" w:rsidRPr="00EC4981" w:rsidRDefault="00DE4709" w:rsidP="005C0E33">
      <w:pPr>
        <w:spacing w:after="0" w:line="360" w:lineRule="auto"/>
        <w:rPr>
          <w:rFonts w:ascii="Arial Narrow" w:hAnsi="Arial Narrow"/>
        </w:rPr>
      </w:pPr>
      <w:r w:rsidRPr="00DE4709">
        <w:rPr>
          <w:rFonts w:ascii="Arial Narrow" w:hAnsi="Arial Narrow"/>
          <w:b/>
        </w:rPr>
        <w:t>Ewa Wilamowska</w:t>
      </w:r>
      <w:r w:rsidR="00EC4981">
        <w:rPr>
          <w:rFonts w:ascii="Arial Narrow" w:hAnsi="Arial Narrow"/>
          <w:b/>
        </w:rPr>
        <w:t xml:space="preserve"> </w:t>
      </w:r>
      <w:r w:rsidR="00EC4981" w:rsidRPr="00EC4981">
        <w:rPr>
          <w:rFonts w:ascii="Arial Narrow" w:hAnsi="Arial Narrow"/>
        </w:rPr>
        <w:t>tel. 56 686-15-40 wew</w:t>
      </w:r>
      <w:r w:rsidRPr="00EC4981">
        <w:rPr>
          <w:rFonts w:ascii="Arial Narrow" w:hAnsi="Arial Narrow"/>
        </w:rPr>
        <w:t>.</w:t>
      </w:r>
      <w:r w:rsidR="00EC4981" w:rsidRPr="00EC4981">
        <w:rPr>
          <w:rFonts w:ascii="Arial Narrow" w:hAnsi="Arial Narrow"/>
        </w:rPr>
        <w:t xml:space="preserve"> </w:t>
      </w:r>
      <w:r w:rsidR="00CD4656">
        <w:rPr>
          <w:rFonts w:ascii="Arial Narrow" w:hAnsi="Arial Narrow"/>
        </w:rPr>
        <w:t>10</w:t>
      </w:r>
      <w:r w:rsidR="000E4C1C">
        <w:rPr>
          <w:rFonts w:ascii="Arial Narrow" w:hAnsi="Arial Narrow"/>
        </w:rPr>
        <w:t>5</w:t>
      </w:r>
    </w:p>
    <w:p w14:paraId="3E7400F7" w14:textId="77777777" w:rsidR="00575A01" w:rsidRPr="00191BC9" w:rsidRDefault="00DE4709" w:rsidP="005C0E33">
      <w:pPr>
        <w:numPr>
          <w:ilvl w:val="0"/>
          <w:numId w:val="16"/>
        </w:numPr>
        <w:spacing w:after="0" w:line="360" w:lineRule="auto"/>
        <w:ind w:left="0"/>
        <w:rPr>
          <w:rFonts w:ascii="Arial Narrow" w:hAnsi="Arial Narrow"/>
          <w:i/>
        </w:rPr>
      </w:pPr>
      <w:r w:rsidRPr="00191BC9">
        <w:rPr>
          <w:rFonts w:ascii="Arial Narrow" w:hAnsi="Arial Narrow"/>
          <w:i/>
        </w:rPr>
        <w:t>Sposób przygotowania oferty:</w:t>
      </w:r>
    </w:p>
    <w:p w14:paraId="0355D70E" w14:textId="1F027FD1" w:rsidR="00DE4709" w:rsidRPr="00DE4709" w:rsidRDefault="00DE4709" w:rsidP="005C0E33">
      <w:pPr>
        <w:spacing w:after="0" w:line="360" w:lineRule="auto"/>
        <w:rPr>
          <w:rFonts w:ascii="Arial Narrow" w:hAnsi="Arial Narrow"/>
        </w:rPr>
      </w:pPr>
      <w:r w:rsidRPr="00DE4709">
        <w:rPr>
          <w:rFonts w:ascii="Arial Narrow" w:hAnsi="Arial Narrow"/>
          <w:b/>
        </w:rPr>
        <w:t xml:space="preserve">ofertę należy sporządzić </w:t>
      </w:r>
      <w:r w:rsidR="00EC4981">
        <w:rPr>
          <w:rFonts w:ascii="Arial Narrow" w:hAnsi="Arial Narrow"/>
          <w:b/>
        </w:rPr>
        <w:t xml:space="preserve">w </w:t>
      </w:r>
      <w:r w:rsidRPr="00DE4709">
        <w:rPr>
          <w:rFonts w:ascii="Arial Narrow" w:hAnsi="Arial Narrow"/>
          <w:b/>
        </w:rPr>
        <w:t>formie pisemnej</w:t>
      </w:r>
      <w:r w:rsidR="003D7A49">
        <w:rPr>
          <w:rFonts w:ascii="Arial Narrow" w:hAnsi="Arial Narrow"/>
          <w:b/>
        </w:rPr>
        <w:t xml:space="preserve">, </w:t>
      </w:r>
      <w:r w:rsidR="003D7A49" w:rsidRPr="00DE4709">
        <w:rPr>
          <w:rFonts w:ascii="Arial Narrow" w:hAnsi="Arial Narrow"/>
          <w:b/>
        </w:rPr>
        <w:t>w</w:t>
      </w:r>
      <w:r w:rsidR="003D7A49" w:rsidRPr="00EC4981">
        <w:rPr>
          <w:rFonts w:ascii="Arial Narrow" w:hAnsi="Arial Narrow"/>
          <w:b/>
        </w:rPr>
        <w:t xml:space="preserve"> </w:t>
      </w:r>
      <w:r w:rsidR="003D7A49" w:rsidRPr="00DE4709">
        <w:rPr>
          <w:rFonts w:ascii="Arial Narrow" w:hAnsi="Arial Narrow"/>
          <w:b/>
        </w:rPr>
        <w:t>języku polskim</w:t>
      </w:r>
      <w:r w:rsidR="00AB2BE9">
        <w:rPr>
          <w:rFonts w:ascii="Arial Narrow" w:hAnsi="Arial Narrow"/>
          <w:b/>
        </w:rPr>
        <w:t xml:space="preserve"> zgodnie z załączonym wzorem oferty</w:t>
      </w:r>
    </w:p>
    <w:bookmarkEnd w:id="0"/>
    <w:p w14:paraId="0F27E6F7" w14:textId="77777777" w:rsidR="00191BC9" w:rsidRPr="00191BC9" w:rsidRDefault="00191BC9" w:rsidP="005C0E33">
      <w:pPr>
        <w:numPr>
          <w:ilvl w:val="0"/>
          <w:numId w:val="16"/>
        </w:numPr>
        <w:spacing w:after="0" w:line="360" w:lineRule="auto"/>
        <w:ind w:left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lastRenderedPageBreak/>
        <w:t>Inne wynikające z treści zapytania ofertowego:</w:t>
      </w:r>
    </w:p>
    <w:p w14:paraId="6C6CB41D" w14:textId="77777777" w:rsidR="00FE4833" w:rsidRDefault="00506914" w:rsidP="00FE4833">
      <w:pPr>
        <w:pStyle w:val="Akapitzlist"/>
        <w:spacing w:after="0" w:line="360" w:lineRule="auto"/>
        <w:ind w:left="0"/>
        <w:rPr>
          <w:rFonts w:ascii="Arial Narrow" w:hAnsi="Arial Narrow"/>
          <w:b/>
        </w:rPr>
      </w:pPr>
      <w:r w:rsidRPr="00FE4833">
        <w:rPr>
          <w:rFonts w:ascii="Arial Narrow" w:hAnsi="Arial Narrow"/>
          <w:b/>
        </w:rPr>
        <w:t>z</w:t>
      </w:r>
      <w:r w:rsidR="00191BC9" w:rsidRPr="00FE4833">
        <w:rPr>
          <w:rFonts w:ascii="Arial Narrow" w:hAnsi="Arial Narrow"/>
          <w:b/>
        </w:rPr>
        <w:t>ałącznikiem jest umowa</w:t>
      </w:r>
      <w:r w:rsidR="00741EB1" w:rsidRPr="00FE4833">
        <w:rPr>
          <w:rFonts w:ascii="Arial Narrow" w:hAnsi="Arial Narrow"/>
          <w:b/>
        </w:rPr>
        <w:t xml:space="preserve"> </w:t>
      </w:r>
      <w:r w:rsidR="00593CA6" w:rsidRPr="00FE4833">
        <w:rPr>
          <w:rFonts w:ascii="Arial Narrow" w:hAnsi="Arial Narrow"/>
          <w:b/>
        </w:rPr>
        <w:t>dostępna na:</w:t>
      </w:r>
    </w:p>
    <w:p w14:paraId="14D61D60" w14:textId="2146A6B6" w:rsidR="00506914" w:rsidRPr="00FE4833" w:rsidRDefault="00FE4833" w:rsidP="00FE4833">
      <w:pPr>
        <w:pStyle w:val="Akapitzlist"/>
        <w:spacing w:after="0" w:line="360" w:lineRule="auto"/>
        <w:ind w:left="0"/>
        <w:rPr>
          <w:rFonts w:ascii="Arial Narrow" w:hAnsi="Arial Narrow"/>
        </w:rPr>
      </w:pPr>
      <w:r w:rsidRPr="00FE4833">
        <w:rPr>
          <w:rFonts w:ascii="Arial Narrow" w:hAnsi="Arial Narrow"/>
        </w:rPr>
        <w:t>https://bip.chelmno.ug.gov.pl/artykuly/310/zamowienia-publiczne-do-130-tys-zl</w:t>
      </w:r>
    </w:p>
    <w:p w14:paraId="545B5DCF" w14:textId="77777777" w:rsidR="00191BC9" w:rsidRDefault="00191BC9" w:rsidP="00D54629">
      <w:pPr>
        <w:spacing w:after="0" w:line="360" w:lineRule="auto"/>
        <w:rPr>
          <w:rFonts w:ascii="Arial Narrow" w:hAnsi="Arial Narrow"/>
          <w:b/>
        </w:rPr>
      </w:pPr>
    </w:p>
    <w:p w14:paraId="6DBAFB1C" w14:textId="77777777" w:rsidR="00D54629" w:rsidRDefault="00D54629" w:rsidP="00D54629">
      <w:pPr>
        <w:spacing w:after="0" w:line="360" w:lineRule="auto"/>
        <w:rPr>
          <w:rFonts w:ascii="Arial Narrow" w:hAnsi="Arial Narrow"/>
          <w:b/>
        </w:rPr>
      </w:pPr>
    </w:p>
    <w:p w14:paraId="1F289102" w14:textId="77777777" w:rsidR="00D54629" w:rsidRDefault="00D54629" w:rsidP="00D54629">
      <w:pPr>
        <w:spacing w:after="0" w:line="240" w:lineRule="auto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</w:t>
      </w:r>
    </w:p>
    <w:p w14:paraId="724FCA46" w14:textId="5E2DF0D8" w:rsidR="00D54629" w:rsidRPr="002337E2" w:rsidRDefault="00D54629" w:rsidP="00D54629">
      <w:pPr>
        <w:spacing w:after="0" w:line="240" w:lineRule="auto"/>
        <w:ind w:left="4956"/>
        <w:jc w:val="center"/>
        <w:rPr>
          <w:rFonts w:ascii="Arial Narrow" w:hAnsi="Arial Narrow"/>
          <w:sz w:val="16"/>
          <w:szCs w:val="16"/>
        </w:rPr>
      </w:pPr>
      <w:r w:rsidRPr="002337E2">
        <w:rPr>
          <w:rFonts w:ascii="Arial Narrow" w:hAnsi="Arial Narrow"/>
          <w:sz w:val="16"/>
          <w:szCs w:val="16"/>
        </w:rPr>
        <w:t xml:space="preserve">(podpis </w:t>
      </w:r>
      <w:r>
        <w:rPr>
          <w:rFonts w:ascii="Arial Narrow" w:hAnsi="Arial Narrow"/>
          <w:sz w:val="16"/>
          <w:szCs w:val="16"/>
        </w:rPr>
        <w:t>pracownika Urzędu</w:t>
      </w:r>
      <w:r w:rsidRPr="002337E2">
        <w:rPr>
          <w:rFonts w:ascii="Arial Narrow" w:hAnsi="Arial Narrow"/>
          <w:sz w:val="16"/>
          <w:szCs w:val="16"/>
        </w:rPr>
        <w:t>)</w:t>
      </w:r>
    </w:p>
    <w:p w14:paraId="73A86B48" w14:textId="77777777" w:rsidR="00D54629" w:rsidRPr="00191BC9" w:rsidRDefault="00D54629" w:rsidP="00D54629">
      <w:pPr>
        <w:spacing w:after="0" w:line="360" w:lineRule="auto"/>
        <w:rPr>
          <w:rFonts w:ascii="Arial Narrow" w:hAnsi="Arial Narrow"/>
          <w:b/>
        </w:rPr>
      </w:pPr>
    </w:p>
    <w:p w14:paraId="502ABFCA" w14:textId="77777777" w:rsidR="002337E2" w:rsidRDefault="002337E2" w:rsidP="002337E2">
      <w:pPr>
        <w:jc w:val="both"/>
        <w:rPr>
          <w:rFonts w:ascii="Arial Narrow" w:hAnsi="Arial Narrow"/>
        </w:rPr>
      </w:pPr>
    </w:p>
    <w:p w14:paraId="130C9050" w14:textId="77777777" w:rsidR="00575A01" w:rsidRDefault="00575A01" w:rsidP="002337E2">
      <w:pPr>
        <w:jc w:val="both"/>
        <w:rPr>
          <w:rFonts w:ascii="Arial Narrow" w:hAnsi="Arial Narrow"/>
        </w:rPr>
      </w:pPr>
    </w:p>
    <w:sectPr w:rsidR="00575A01" w:rsidSect="00B51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345E9" w14:textId="77777777" w:rsidR="00A379CD" w:rsidRDefault="00A379CD" w:rsidP="00391F7D">
      <w:pPr>
        <w:spacing w:after="0" w:line="240" w:lineRule="auto"/>
      </w:pPr>
      <w:r>
        <w:separator/>
      </w:r>
    </w:p>
  </w:endnote>
  <w:endnote w:type="continuationSeparator" w:id="0">
    <w:p w14:paraId="42F07C06" w14:textId="77777777" w:rsidR="00A379CD" w:rsidRDefault="00A379CD" w:rsidP="0039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904C" w14:textId="77777777" w:rsidR="00391F7D" w:rsidRDefault="00391F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AD1A" w14:textId="77777777" w:rsidR="00391F7D" w:rsidRDefault="00B847A6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3CA6">
      <w:rPr>
        <w:noProof/>
      </w:rPr>
      <w:t>1</w:t>
    </w:r>
    <w:r>
      <w:rPr>
        <w:noProof/>
      </w:rPr>
      <w:fldChar w:fldCharType="end"/>
    </w:r>
    <w:r w:rsidR="00391F7D">
      <w:t xml:space="preserve"> | </w:t>
    </w:r>
    <w:r w:rsidR="00391F7D">
      <w:rPr>
        <w:color w:val="7F7F7F"/>
        <w:spacing w:val="60"/>
      </w:rPr>
      <w:t>Strona</w:t>
    </w:r>
  </w:p>
  <w:p w14:paraId="00A795BE" w14:textId="77777777" w:rsidR="00391F7D" w:rsidRDefault="00391F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8330A" w14:textId="77777777" w:rsidR="00391F7D" w:rsidRDefault="00391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BA4D7" w14:textId="77777777" w:rsidR="00A379CD" w:rsidRDefault="00A379CD" w:rsidP="00391F7D">
      <w:pPr>
        <w:spacing w:after="0" w:line="240" w:lineRule="auto"/>
      </w:pPr>
      <w:r>
        <w:separator/>
      </w:r>
    </w:p>
  </w:footnote>
  <w:footnote w:type="continuationSeparator" w:id="0">
    <w:p w14:paraId="046CA655" w14:textId="77777777" w:rsidR="00A379CD" w:rsidRDefault="00A379CD" w:rsidP="0039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8EBE3" w14:textId="77777777" w:rsidR="00391F7D" w:rsidRDefault="00391F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083C" w14:textId="77777777" w:rsidR="00391F7D" w:rsidRDefault="00391F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5F2E8" w14:textId="77777777" w:rsidR="00391F7D" w:rsidRDefault="00391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1C0B7B"/>
    <w:multiLevelType w:val="hybridMultilevel"/>
    <w:tmpl w:val="5852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038D"/>
    <w:multiLevelType w:val="hybridMultilevel"/>
    <w:tmpl w:val="B0FEA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85AD7"/>
    <w:multiLevelType w:val="hybridMultilevel"/>
    <w:tmpl w:val="8D28B8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44DE6"/>
    <w:multiLevelType w:val="hybridMultilevel"/>
    <w:tmpl w:val="3E9A2168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56F4F9A"/>
    <w:multiLevelType w:val="hybridMultilevel"/>
    <w:tmpl w:val="C4988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12D3"/>
    <w:multiLevelType w:val="hybridMultilevel"/>
    <w:tmpl w:val="97227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132BF"/>
    <w:multiLevelType w:val="hybridMultilevel"/>
    <w:tmpl w:val="B0A8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A0D2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B556B"/>
    <w:multiLevelType w:val="hybridMultilevel"/>
    <w:tmpl w:val="40BE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9035F"/>
    <w:multiLevelType w:val="hybridMultilevel"/>
    <w:tmpl w:val="E1AE5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33145"/>
    <w:multiLevelType w:val="hybridMultilevel"/>
    <w:tmpl w:val="CE10E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643D8"/>
    <w:multiLevelType w:val="hybridMultilevel"/>
    <w:tmpl w:val="DDD261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6F5654"/>
    <w:multiLevelType w:val="hybridMultilevel"/>
    <w:tmpl w:val="79D0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21FE8"/>
    <w:multiLevelType w:val="hybridMultilevel"/>
    <w:tmpl w:val="5D0A9C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42F13"/>
    <w:multiLevelType w:val="hybridMultilevel"/>
    <w:tmpl w:val="70AE5C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981238"/>
    <w:multiLevelType w:val="hybridMultilevel"/>
    <w:tmpl w:val="355C6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903624">
    <w:abstractNumId w:val="3"/>
  </w:num>
  <w:num w:numId="2" w16cid:durableId="765033423">
    <w:abstractNumId w:val="17"/>
  </w:num>
  <w:num w:numId="3" w16cid:durableId="241573818">
    <w:abstractNumId w:val="9"/>
  </w:num>
  <w:num w:numId="4" w16cid:durableId="814957978">
    <w:abstractNumId w:val="0"/>
  </w:num>
  <w:num w:numId="5" w16cid:durableId="255403919">
    <w:abstractNumId w:val="1"/>
  </w:num>
  <w:num w:numId="6" w16cid:durableId="1735009488">
    <w:abstractNumId w:val="2"/>
  </w:num>
  <w:num w:numId="7" w16cid:durableId="1763719754">
    <w:abstractNumId w:val="8"/>
  </w:num>
  <w:num w:numId="8" w16cid:durableId="1815949873">
    <w:abstractNumId w:val="6"/>
  </w:num>
  <w:num w:numId="9" w16cid:durableId="374349326">
    <w:abstractNumId w:val="12"/>
  </w:num>
  <w:num w:numId="10" w16cid:durableId="123349966">
    <w:abstractNumId w:val="4"/>
  </w:num>
  <w:num w:numId="11" w16cid:durableId="712997461">
    <w:abstractNumId w:val="14"/>
  </w:num>
  <w:num w:numId="12" w16cid:durableId="1016464233">
    <w:abstractNumId w:val="13"/>
  </w:num>
  <w:num w:numId="13" w16cid:durableId="1223954292">
    <w:abstractNumId w:val="16"/>
  </w:num>
  <w:num w:numId="14" w16cid:durableId="177234715">
    <w:abstractNumId w:val="15"/>
  </w:num>
  <w:num w:numId="15" w16cid:durableId="842747146">
    <w:abstractNumId w:val="5"/>
  </w:num>
  <w:num w:numId="16" w16cid:durableId="1131435183">
    <w:abstractNumId w:val="10"/>
  </w:num>
  <w:num w:numId="17" w16cid:durableId="590546684">
    <w:abstractNumId w:val="7"/>
  </w:num>
  <w:num w:numId="18" w16cid:durableId="14084566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45"/>
    <w:rsid w:val="000531C6"/>
    <w:rsid w:val="00066851"/>
    <w:rsid w:val="00067562"/>
    <w:rsid w:val="00085FCD"/>
    <w:rsid w:val="000934DF"/>
    <w:rsid w:val="000B2EDB"/>
    <w:rsid w:val="000D0D7C"/>
    <w:rsid w:val="000E4C1C"/>
    <w:rsid w:val="000F338D"/>
    <w:rsid w:val="000F39EF"/>
    <w:rsid w:val="00104ACD"/>
    <w:rsid w:val="0015147C"/>
    <w:rsid w:val="00174C00"/>
    <w:rsid w:val="00191BC9"/>
    <w:rsid w:val="001C73E5"/>
    <w:rsid w:val="001D4DBC"/>
    <w:rsid w:val="001E6F00"/>
    <w:rsid w:val="001F5C39"/>
    <w:rsid w:val="002055B4"/>
    <w:rsid w:val="00206A18"/>
    <w:rsid w:val="002123DF"/>
    <w:rsid w:val="00215EC0"/>
    <w:rsid w:val="002337E2"/>
    <w:rsid w:val="00241931"/>
    <w:rsid w:val="0028531C"/>
    <w:rsid w:val="00295E80"/>
    <w:rsid w:val="00297E16"/>
    <w:rsid w:val="002E5B83"/>
    <w:rsid w:val="002F380C"/>
    <w:rsid w:val="00322437"/>
    <w:rsid w:val="003331CF"/>
    <w:rsid w:val="00340C54"/>
    <w:rsid w:val="00343B68"/>
    <w:rsid w:val="00391F7D"/>
    <w:rsid w:val="003922D7"/>
    <w:rsid w:val="003A7253"/>
    <w:rsid w:val="003A7925"/>
    <w:rsid w:val="003B7AAC"/>
    <w:rsid w:val="003C6E61"/>
    <w:rsid w:val="003D7A49"/>
    <w:rsid w:val="003E1178"/>
    <w:rsid w:val="003E2445"/>
    <w:rsid w:val="00406EB4"/>
    <w:rsid w:val="004115C1"/>
    <w:rsid w:val="00411919"/>
    <w:rsid w:val="004149CC"/>
    <w:rsid w:val="004814F1"/>
    <w:rsid w:val="00486916"/>
    <w:rsid w:val="004B7CF0"/>
    <w:rsid w:val="004D14E5"/>
    <w:rsid w:val="00500F8D"/>
    <w:rsid w:val="00506914"/>
    <w:rsid w:val="005130CD"/>
    <w:rsid w:val="0053232E"/>
    <w:rsid w:val="00553528"/>
    <w:rsid w:val="00554009"/>
    <w:rsid w:val="005625FB"/>
    <w:rsid w:val="00571A25"/>
    <w:rsid w:val="00575A01"/>
    <w:rsid w:val="00593CA6"/>
    <w:rsid w:val="005B15EA"/>
    <w:rsid w:val="005B75B6"/>
    <w:rsid w:val="005C0E33"/>
    <w:rsid w:val="005E0681"/>
    <w:rsid w:val="005E2A14"/>
    <w:rsid w:val="005E31CA"/>
    <w:rsid w:val="0061254A"/>
    <w:rsid w:val="00630D2E"/>
    <w:rsid w:val="00656DB1"/>
    <w:rsid w:val="006A0B82"/>
    <w:rsid w:val="006B082F"/>
    <w:rsid w:val="006B1C1A"/>
    <w:rsid w:val="006C5EA1"/>
    <w:rsid w:val="006D11AF"/>
    <w:rsid w:val="006D2376"/>
    <w:rsid w:val="006E4469"/>
    <w:rsid w:val="006E622C"/>
    <w:rsid w:val="006F1023"/>
    <w:rsid w:val="006F2A91"/>
    <w:rsid w:val="006F3F3A"/>
    <w:rsid w:val="00720A8E"/>
    <w:rsid w:val="00741EB1"/>
    <w:rsid w:val="007779E1"/>
    <w:rsid w:val="007C131F"/>
    <w:rsid w:val="007F4EFE"/>
    <w:rsid w:val="007F5614"/>
    <w:rsid w:val="00814F0B"/>
    <w:rsid w:val="00842010"/>
    <w:rsid w:val="0087170A"/>
    <w:rsid w:val="00884115"/>
    <w:rsid w:val="00886BD6"/>
    <w:rsid w:val="008951EB"/>
    <w:rsid w:val="0089667F"/>
    <w:rsid w:val="009170DF"/>
    <w:rsid w:val="00924A8C"/>
    <w:rsid w:val="00930888"/>
    <w:rsid w:val="00941007"/>
    <w:rsid w:val="009429ED"/>
    <w:rsid w:val="00975A7A"/>
    <w:rsid w:val="00981D1B"/>
    <w:rsid w:val="009963E7"/>
    <w:rsid w:val="009A0095"/>
    <w:rsid w:val="009B7F00"/>
    <w:rsid w:val="009F448B"/>
    <w:rsid w:val="00A113E0"/>
    <w:rsid w:val="00A14720"/>
    <w:rsid w:val="00A33927"/>
    <w:rsid w:val="00A379CD"/>
    <w:rsid w:val="00A81AC6"/>
    <w:rsid w:val="00AB2BE9"/>
    <w:rsid w:val="00B20D76"/>
    <w:rsid w:val="00B2383A"/>
    <w:rsid w:val="00B50759"/>
    <w:rsid w:val="00B514E7"/>
    <w:rsid w:val="00B51D06"/>
    <w:rsid w:val="00B847A6"/>
    <w:rsid w:val="00B9078B"/>
    <w:rsid w:val="00BC32E3"/>
    <w:rsid w:val="00BE0ABE"/>
    <w:rsid w:val="00BE0E84"/>
    <w:rsid w:val="00BF5CD8"/>
    <w:rsid w:val="00C12DCB"/>
    <w:rsid w:val="00C5713C"/>
    <w:rsid w:val="00C63DDC"/>
    <w:rsid w:val="00C67C3C"/>
    <w:rsid w:val="00C76CB4"/>
    <w:rsid w:val="00C8715D"/>
    <w:rsid w:val="00CA556C"/>
    <w:rsid w:val="00CA5855"/>
    <w:rsid w:val="00CB118A"/>
    <w:rsid w:val="00CD4656"/>
    <w:rsid w:val="00D024BB"/>
    <w:rsid w:val="00D221AA"/>
    <w:rsid w:val="00D52E47"/>
    <w:rsid w:val="00D54629"/>
    <w:rsid w:val="00D707AF"/>
    <w:rsid w:val="00D92101"/>
    <w:rsid w:val="00DB60BF"/>
    <w:rsid w:val="00DE4709"/>
    <w:rsid w:val="00DE5440"/>
    <w:rsid w:val="00DF5136"/>
    <w:rsid w:val="00E5470A"/>
    <w:rsid w:val="00E61308"/>
    <w:rsid w:val="00EB76F4"/>
    <w:rsid w:val="00EC4981"/>
    <w:rsid w:val="00EC66B5"/>
    <w:rsid w:val="00ED1BC7"/>
    <w:rsid w:val="00ED1D6A"/>
    <w:rsid w:val="00ED4D94"/>
    <w:rsid w:val="00F03A45"/>
    <w:rsid w:val="00F10A11"/>
    <w:rsid w:val="00F12CA4"/>
    <w:rsid w:val="00F15AA1"/>
    <w:rsid w:val="00F31B50"/>
    <w:rsid w:val="00F33388"/>
    <w:rsid w:val="00F57DA1"/>
    <w:rsid w:val="00F90336"/>
    <w:rsid w:val="00FA10C7"/>
    <w:rsid w:val="00FA6BCE"/>
    <w:rsid w:val="00FE4833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7144"/>
  <w15:docId w15:val="{8E57EBDB-2B51-45AB-8547-1888AD72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D06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010"/>
    <w:pPr>
      <w:ind w:left="708"/>
    </w:pPr>
  </w:style>
  <w:style w:type="character" w:styleId="Hipercze">
    <w:name w:val="Hyperlink"/>
    <w:basedOn w:val="Domylnaczcionkaakapitu"/>
    <w:uiPriority w:val="99"/>
    <w:unhideWhenUsed/>
    <w:rsid w:val="00340C54"/>
    <w:rPr>
      <w:color w:val="0000FF"/>
      <w:u w:val="single"/>
    </w:rPr>
  </w:style>
  <w:style w:type="paragraph" w:customStyle="1" w:styleId="Standard">
    <w:name w:val="Standard"/>
    <w:rsid w:val="006A0B8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391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1F7D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1F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F7D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805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383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4734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rzad@gmina-chelmn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Links>
    <vt:vector size="6" baseType="variant">
      <vt:variant>
        <vt:i4>3604492</vt:i4>
      </vt:variant>
      <vt:variant>
        <vt:i4>0</vt:i4>
      </vt:variant>
      <vt:variant>
        <vt:i4>0</vt:i4>
      </vt:variant>
      <vt:variant>
        <vt:i4>5</vt:i4>
      </vt:variant>
      <vt:variant>
        <vt:lpwstr>mailto:oswiataugchelmno@wp.pl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EW</cp:lastModifiedBy>
  <cp:revision>7</cp:revision>
  <cp:lastPrinted>2024-08-05T07:01:00Z</cp:lastPrinted>
  <dcterms:created xsi:type="dcterms:W3CDTF">2024-08-02T11:21:00Z</dcterms:created>
  <dcterms:modified xsi:type="dcterms:W3CDTF">2024-08-05T07:03:00Z</dcterms:modified>
</cp:coreProperties>
</file>